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B2570" w14:textId="77777777" w:rsidR="0028326A" w:rsidRPr="005865D7" w:rsidRDefault="00636246" w:rsidP="005415E2">
      <w:pPr>
        <w:tabs>
          <w:tab w:val="right" w:pos="3596"/>
        </w:tabs>
        <w:spacing w:line="400" w:lineRule="exact"/>
        <w:ind w:left="360" w:right="8644"/>
        <w:jc w:val="both"/>
        <w:rPr>
          <w:rFonts w:ascii="Tahoma" w:hAnsi="Tahoma" w:cs="Tahoma"/>
          <w:color w:val="365F91" w:themeColor="accent1" w:themeShade="BF"/>
          <w:sz w:val="28"/>
          <w:szCs w:val="36"/>
        </w:rPr>
      </w:pPr>
      <w:r w:rsidRPr="005415E2">
        <w:rPr>
          <w:rFonts w:ascii="Tahoma" w:hAnsi="Tahoma" w:cs="Tahoma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90981CB" wp14:editId="7CC53F34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7419975" cy="285750"/>
                <wp:effectExtent l="0" t="0" r="9525" b="0"/>
                <wp:wrapNone/>
                <wp:docPr id="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9975" cy="285750"/>
                          <a:chOff x="380" y="-1978"/>
                          <a:chExt cx="11500" cy="2398"/>
                        </a:xfrm>
                        <a:solidFill>
                          <a:srgbClr val="236192"/>
                        </a:solidFill>
                      </wpg:grpSpPr>
                      <wps:wsp>
                        <wps:cNvPr id="20" name="Freeform 137"/>
                        <wps:cNvSpPr>
                          <a:spLocks/>
                        </wps:cNvSpPr>
                        <wps:spPr bwMode="auto">
                          <a:xfrm>
                            <a:off x="380" y="-1978"/>
                            <a:ext cx="11500" cy="2398"/>
                          </a:xfrm>
                          <a:custGeom>
                            <a:avLst/>
                            <a:gdLst>
                              <a:gd name="T0" fmla="+- 0 560 380"/>
                              <a:gd name="T1" fmla="*/ T0 w 11500"/>
                              <a:gd name="T2" fmla="+- 0 -1978 -1978"/>
                              <a:gd name="T3" fmla="*/ -1978 h 2398"/>
                              <a:gd name="T4" fmla="+- 0 488 380"/>
                              <a:gd name="T5" fmla="*/ T4 w 11500"/>
                              <a:gd name="T6" fmla="+- 0 -1978 -1978"/>
                              <a:gd name="T7" fmla="*/ -1978 h 2398"/>
                              <a:gd name="T8" fmla="+- 0 420 380"/>
                              <a:gd name="T9" fmla="*/ T8 w 11500"/>
                              <a:gd name="T10" fmla="+- 0 -1968 -1978"/>
                              <a:gd name="T11" fmla="*/ -1968 h 2398"/>
                              <a:gd name="T12" fmla="+- 0 385 380"/>
                              <a:gd name="T13" fmla="*/ T12 w 11500"/>
                              <a:gd name="T14" fmla="+- 0 -1915 -1978"/>
                              <a:gd name="T15" fmla="*/ -1915 h 2398"/>
                              <a:gd name="T16" fmla="+- 0 380 380"/>
                              <a:gd name="T17" fmla="*/ T16 w 11500"/>
                              <a:gd name="T18" fmla="+- 0 -1828 -1978"/>
                              <a:gd name="T19" fmla="*/ -1828 h 2398"/>
                              <a:gd name="T20" fmla="+- 0 380 380"/>
                              <a:gd name="T21" fmla="*/ T20 w 11500"/>
                              <a:gd name="T22" fmla="+- 0 278 -1978"/>
                              <a:gd name="T23" fmla="*/ 278 h 2398"/>
                              <a:gd name="T24" fmla="+- 0 382 380"/>
                              <a:gd name="T25" fmla="*/ T24 w 11500"/>
                              <a:gd name="T26" fmla="+- 0 339 -1978"/>
                              <a:gd name="T27" fmla="*/ 339 h 2398"/>
                              <a:gd name="T28" fmla="+- 0 410 380"/>
                              <a:gd name="T29" fmla="*/ T28 w 11500"/>
                              <a:gd name="T30" fmla="+- 0 403 -1978"/>
                              <a:gd name="T31" fmla="*/ 403 h 2398"/>
                              <a:gd name="T32" fmla="+- 0 496 380"/>
                              <a:gd name="T33" fmla="*/ T32 w 11500"/>
                              <a:gd name="T34" fmla="+- 0 419 -1978"/>
                              <a:gd name="T35" fmla="*/ 419 h 2398"/>
                              <a:gd name="T36" fmla="+- 0 531 380"/>
                              <a:gd name="T37" fmla="*/ T36 w 11500"/>
                              <a:gd name="T38" fmla="+- 0 419 -1978"/>
                              <a:gd name="T39" fmla="*/ 419 h 2398"/>
                              <a:gd name="T40" fmla="+- 0 11739 380"/>
                              <a:gd name="T41" fmla="*/ T40 w 11500"/>
                              <a:gd name="T42" fmla="+- 0 419 -1978"/>
                              <a:gd name="T43" fmla="*/ 419 h 2398"/>
                              <a:gd name="T44" fmla="+- 0 11800 380"/>
                              <a:gd name="T45" fmla="*/ T44 w 11500"/>
                              <a:gd name="T46" fmla="+- 0 417 -1978"/>
                              <a:gd name="T47" fmla="*/ 417 h 2398"/>
                              <a:gd name="T48" fmla="+- 0 11864 380"/>
                              <a:gd name="T49" fmla="*/ T48 w 11500"/>
                              <a:gd name="T50" fmla="+- 0 389 -1978"/>
                              <a:gd name="T51" fmla="*/ 389 h 2398"/>
                              <a:gd name="T52" fmla="+- 0 11880 380"/>
                              <a:gd name="T53" fmla="*/ T52 w 11500"/>
                              <a:gd name="T54" fmla="+- 0 303 -1978"/>
                              <a:gd name="T55" fmla="*/ 303 h 2398"/>
                              <a:gd name="T56" fmla="+- 0 11880 380"/>
                              <a:gd name="T57" fmla="*/ T56 w 11500"/>
                              <a:gd name="T58" fmla="+- 0 268 -1978"/>
                              <a:gd name="T59" fmla="*/ 268 h 2398"/>
                              <a:gd name="T60" fmla="+- 0 11880 380"/>
                              <a:gd name="T61" fmla="*/ T60 w 11500"/>
                              <a:gd name="T62" fmla="+- 0 -1838 -1978"/>
                              <a:gd name="T63" fmla="*/ -1838 h 2398"/>
                              <a:gd name="T64" fmla="+- 0 11878 380"/>
                              <a:gd name="T65" fmla="*/ T64 w 11500"/>
                              <a:gd name="T66" fmla="+- 0 -1898 -1978"/>
                              <a:gd name="T67" fmla="*/ -1898 h 2398"/>
                              <a:gd name="T68" fmla="+- 0 11850 380"/>
                              <a:gd name="T69" fmla="*/ T68 w 11500"/>
                              <a:gd name="T70" fmla="+- 0 -1962 -1978"/>
                              <a:gd name="T71" fmla="*/ -1962 h 2398"/>
                              <a:gd name="T72" fmla="+- 0 11764 380"/>
                              <a:gd name="T73" fmla="*/ T72 w 11500"/>
                              <a:gd name="T74" fmla="+- 0 -1978 -1978"/>
                              <a:gd name="T75" fmla="*/ -1978 h 2398"/>
                              <a:gd name="T76" fmla="+- 0 560 380"/>
                              <a:gd name="T77" fmla="*/ T76 w 11500"/>
                              <a:gd name="T78" fmla="+- 0 -1978 -1978"/>
                              <a:gd name="T79" fmla="*/ -1978 h 2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500" h="2398">
                                <a:moveTo>
                                  <a:pt x="180" y="0"/>
                                </a:moveTo>
                                <a:lnTo>
                                  <a:pt x="108" y="0"/>
                                </a:lnTo>
                                <a:lnTo>
                                  <a:pt x="40" y="10"/>
                                </a:lnTo>
                                <a:lnTo>
                                  <a:pt x="5" y="63"/>
                                </a:lnTo>
                                <a:lnTo>
                                  <a:pt x="0" y="150"/>
                                </a:lnTo>
                                <a:lnTo>
                                  <a:pt x="0" y="2256"/>
                                </a:lnTo>
                                <a:lnTo>
                                  <a:pt x="2" y="2317"/>
                                </a:lnTo>
                                <a:lnTo>
                                  <a:pt x="30" y="2381"/>
                                </a:lnTo>
                                <a:lnTo>
                                  <a:pt x="116" y="2397"/>
                                </a:lnTo>
                                <a:lnTo>
                                  <a:pt x="151" y="2397"/>
                                </a:lnTo>
                                <a:lnTo>
                                  <a:pt x="11359" y="2397"/>
                                </a:lnTo>
                                <a:lnTo>
                                  <a:pt x="11420" y="2395"/>
                                </a:lnTo>
                                <a:lnTo>
                                  <a:pt x="11484" y="2367"/>
                                </a:lnTo>
                                <a:lnTo>
                                  <a:pt x="11500" y="2281"/>
                                </a:lnTo>
                                <a:lnTo>
                                  <a:pt x="11500" y="2246"/>
                                </a:lnTo>
                                <a:lnTo>
                                  <a:pt x="11500" y="140"/>
                                </a:lnTo>
                                <a:lnTo>
                                  <a:pt x="11498" y="80"/>
                                </a:lnTo>
                                <a:lnTo>
                                  <a:pt x="11470" y="16"/>
                                </a:lnTo>
                                <a:lnTo>
                                  <a:pt x="11384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38A05" id="Group 136" o:spid="_x0000_s1026" style="position:absolute;margin-left:0;margin-top:-1.75pt;width:584.25pt;height:22.5pt;z-index:-251648000;mso-position-horizontal:center;mso-position-horizontal-relative:margin" coordorigin="380,-1978" coordsize="1150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">
                <v:shape id="Freeform 137" o:spid="_x0000_s1027" style="position:absolute;left:380;top:-1978;width:11500;height:2398;visibility:visible;mso-wrap-style:square;v-text-anchor:top" coordsize="11500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" path="m180,l108,,40,10,5,63,,150,,2256r2,61l30,2381r86,16l151,2397r11208,l11420,2395r64,-28l11500,2281r,-35l11500,140r-2,-60l11470,16,11384,,180,xe" filled="f" stroked="f">
                  <v:path arrowok="t" o:connecttype="custom" o:connectlocs="180,-1978;108,-1978;40,-1968;5,-1915;0,-1828;0,278;2,339;30,403;116,419;151,419;11359,419;11420,417;11484,389;11500,303;11500,268;11500,-1838;11498,-1898;11470,-1962;11384,-1978;180,-1978" o:connectangles="0,0,0,0,0,0,0,0,0,0,0,0,0,0,0,0,0,0,0,0"/>
                </v:shape>
                <w10:wrap anchorx="margin"/>
              </v:group>
            </w:pict>
          </mc:Fallback>
        </mc:AlternateContent>
      </w:r>
      <w:r w:rsidR="00462768" w:rsidRPr="005415E2">
        <w:rPr>
          <w:rFonts w:ascii="Tahoma" w:hAnsi="Tahoma" w:cs="Tahoma"/>
          <w:b/>
          <w:color w:val="FFFFFF" w:themeColor="background1"/>
          <w:spacing w:val="-20"/>
          <w:sz w:val="28"/>
          <w:szCs w:val="36"/>
        </w:rPr>
        <w:t>P</w:t>
      </w:r>
      <w:r w:rsidR="00462768" w:rsidRPr="005415E2">
        <w:rPr>
          <w:rFonts w:ascii="Tahoma" w:hAnsi="Tahoma" w:cs="Tahoma"/>
          <w:b/>
          <w:color w:val="FFFFFF" w:themeColor="background1"/>
          <w:spacing w:val="-4"/>
          <w:sz w:val="28"/>
          <w:szCs w:val="36"/>
        </w:rPr>
        <w:t>a</w:t>
      </w:r>
      <w:r w:rsidR="00462768" w:rsidRPr="005415E2">
        <w:rPr>
          <w:rFonts w:ascii="Tahoma" w:hAnsi="Tahoma" w:cs="Tahoma"/>
          <w:b/>
          <w:color w:val="FFFFFF" w:themeColor="background1"/>
          <w:sz w:val="28"/>
          <w:szCs w:val="36"/>
        </w:rPr>
        <w:t>tient</w:t>
      </w:r>
      <w:r w:rsidR="00462768" w:rsidRPr="005415E2">
        <w:rPr>
          <w:rFonts w:ascii="Tahoma" w:hAnsi="Tahoma" w:cs="Tahoma"/>
          <w:b/>
          <w:color w:val="FFFFFF" w:themeColor="background1"/>
          <w:spacing w:val="74"/>
          <w:sz w:val="28"/>
          <w:szCs w:val="36"/>
        </w:rPr>
        <w:t xml:space="preserve"> </w:t>
      </w:r>
      <w:r w:rsidR="00462768" w:rsidRPr="005415E2">
        <w:rPr>
          <w:rFonts w:ascii="Tahoma" w:hAnsi="Tahoma" w:cs="Tahoma"/>
          <w:b/>
          <w:color w:val="FFFFFF" w:themeColor="background1"/>
          <w:w w:val="101"/>
          <w:sz w:val="28"/>
          <w:szCs w:val="36"/>
        </w:rPr>
        <w:t>Inform</w:t>
      </w:r>
      <w:r w:rsidR="00462768" w:rsidRPr="005415E2">
        <w:rPr>
          <w:rFonts w:ascii="Tahoma" w:hAnsi="Tahoma" w:cs="Tahoma"/>
          <w:b/>
          <w:color w:val="FFFFFF" w:themeColor="background1"/>
          <w:spacing w:val="-4"/>
          <w:w w:val="101"/>
          <w:sz w:val="28"/>
          <w:szCs w:val="36"/>
        </w:rPr>
        <w:t>a</w:t>
      </w:r>
      <w:r w:rsidR="00462768" w:rsidRPr="005415E2">
        <w:rPr>
          <w:rFonts w:ascii="Tahoma" w:hAnsi="Tahoma" w:cs="Tahoma"/>
          <w:b/>
          <w:color w:val="FFFFFF" w:themeColor="background1"/>
          <w:w w:val="108"/>
          <w:sz w:val="28"/>
          <w:szCs w:val="36"/>
        </w:rPr>
        <w:t>tion</w:t>
      </w:r>
      <w:r w:rsidR="005415E2">
        <w:rPr>
          <w:rFonts w:ascii="Tahoma" w:hAnsi="Tahoma" w:cs="Tahoma"/>
          <w:b/>
          <w:w w:val="108"/>
          <w:sz w:val="28"/>
          <w:szCs w:val="36"/>
        </w:rPr>
        <w:tab/>
      </w:r>
    </w:p>
    <w:p w14:paraId="7EF83A69" w14:textId="77777777" w:rsidR="00C841A5" w:rsidRDefault="00C841A5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Tahoma" w:hAnsi="Tahoma" w:cs="Tahoma"/>
          <w:color w:val="363435"/>
          <w:w w:val="74"/>
          <w:sz w:val="22"/>
          <w:szCs w:val="22"/>
          <w:u w:val="single" w:color="322E1F"/>
        </w:rPr>
      </w:pPr>
      <w:r w:rsidRPr="00C841A5">
        <w:rPr>
          <w:rFonts w:ascii="Tahoma" w:hAnsi="Tahoma" w:cs="Tahoma"/>
          <w:color w:val="363435"/>
          <w:sz w:val="22"/>
          <w:szCs w:val="22"/>
        </w:rPr>
        <w:t>First</w:t>
      </w:r>
      <w:r w:rsidR="00462768" w:rsidRPr="00C841A5">
        <w:rPr>
          <w:rFonts w:ascii="Tahoma" w:hAnsi="Tahoma" w:cs="Tahoma"/>
          <w:color w:val="363435"/>
          <w:sz w:val="22"/>
          <w:szCs w:val="22"/>
        </w:rPr>
        <w:t xml:space="preserve"> </w:t>
      </w:r>
      <w:r w:rsidR="00462768" w:rsidRPr="005865D7">
        <w:rPr>
          <w:rFonts w:ascii="Tahoma" w:hAnsi="Tahoma" w:cs="Tahoma"/>
          <w:color w:val="363435"/>
          <w:sz w:val="22"/>
          <w:szCs w:val="22"/>
        </w:rPr>
        <w:t>Name:</w:t>
      </w:r>
      <w:r w:rsidR="00462768" w:rsidRPr="00C841A5">
        <w:rPr>
          <w:rFonts w:ascii="Tahoma" w:hAnsi="Tahoma" w:cs="Tahoma"/>
          <w:color w:val="363435"/>
          <w:sz w:val="22"/>
          <w:szCs w:val="22"/>
        </w:rPr>
        <w:t xml:space="preserve"> </w:t>
      </w:r>
      <w:r w:rsidRPr="005865D7">
        <w:rPr>
          <w:rFonts w:ascii="Tahoma" w:hAnsi="Tahoma" w:cs="Tahoma"/>
          <w:color w:val="363435"/>
          <w:sz w:val="22"/>
          <w:szCs w:val="22"/>
          <w:u w:val="single" w:color="322E1F"/>
        </w:rPr>
        <w:t xml:space="preserve">                                       </w:t>
      </w:r>
      <w:r>
        <w:rPr>
          <w:rFonts w:ascii="Tahoma" w:hAnsi="Tahoma" w:cs="Tahoma"/>
          <w:color w:val="363435"/>
          <w:sz w:val="22"/>
          <w:szCs w:val="22"/>
          <w:u w:val="single" w:color="322E1F"/>
        </w:rPr>
        <w:t>__</w:t>
      </w:r>
      <w:r w:rsidRPr="005865D7">
        <w:rPr>
          <w:rFonts w:ascii="Tahoma" w:hAnsi="Tahoma" w:cs="Tahoma"/>
          <w:color w:val="363435"/>
          <w:sz w:val="22"/>
          <w:szCs w:val="22"/>
          <w:u w:val="single" w:color="322E1F"/>
        </w:rPr>
        <w:t xml:space="preserve">       </w:t>
      </w:r>
      <w:r>
        <w:rPr>
          <w:rFonts w:ascii="Tahoma" w:hAnsi="Tahoma" w:cs="Tahoma"/>
          <w:color w:val="363435"/>
          <w:sz w:val="22"/>
          <w:szCs w:val="22"/>
          <w:u w:color="322E1F"/>
        </w:rPr>
        <w:t xml:space="preserve"> </w:t>
      </w:r>
      <w:r w:rsidR="00373F19" w:rsidRPr="00C841A5">
        <w:rPr>
          <w:rFonts w:ascii="Tahoma" w:hAnsi="Tahoma" w:cs="Tahoma"/>
          <w:color w:val="363435"/>
          <w:sz w:val="22"/>
          <w:szCs w:val="22"/>
        </w:rPr>
        <w:t>Middle Initial:</w:t>
      </w:r>
      <w:r w:rsidR="00373F19">
        <w:rPr>
          <w:rFonts w:ascii="Tahoma" w:hAnsi="Tahoma" w:cs="Tahoma"/>
          <w:color w:val="363435"/>
          <w:spacing w:val="-11"/>
          <w:sz w:val="22"/>
          <w:szCs w:val="22"/>
        </w:rPr>
        <w:t xml:space="preserve"> _________ </w:t>
      </w:r>
      <w:r w:rsidRPr="00C841A5">
        <w:rPr>
          <w:rFonts w:ascii="Tahoma" w:hAnsi="Tahoma" w:cs="Tahoma"/>
          <w:color w:val="363435"/>
          <w:sz w:val="22"/>
          <w:szCs w:val="22"/>
        </w:rPr>
        <w:t>Last</w:t>
      </w:r>
      <w:r w:rsidR="00462768" w:rsidRPr="005865D7">
        <w:rPr>
          <w:rFonts w:ascii="Tahoma" w:hAnsi="Tahoma" w:cs="Tahoma"/>
          <w:color w:val="363435"/>
          <w:spacing w:val="1"/>
          <w:w w:val="79"/>
          <w:sz w:val="22"/>
          <w:szCs w:val="22"/>
        </w:rPr>
        <w:t xml:space="preserve"> </w:t>
      </w:r>
      <w:r w:rsidR="00462768" w:rsidRPr="005865D7">
        <w:rPr>
          <w:rFonts w:ascii="Tahoma" w:hAnsi="Tahoma" w:cs="Tahoma"/>
          <w:color w:val="363435"/>
          <w:sz w:val="22"/>
          <w:szCs w:val="22"/>
        </w:rPr>
        <w:t>Name:</w:t>
      </w:r>
      <w:r>
        <w:rPr>
          <w:rFonts w:ascii="Tahoma" w:hAnsi="Tahoma" w:cs="Tahoma"/>
          <w:color w:val="363435"/>
          <w:spacing w:val="-1"/>
          <w:sz w:val="22"/>
          <w:szCs w:val="22"/>
        </w:rPr>
        <w:t xml:space="preserve"> </w:t>
      </w:r>
      <w:r w:rsidR="00462768" w:rsidRPr="005865D7">
        <w:rPr>
          <w:rFonts w:ascii="Tahoma" w:hAnsi="Tahoma" w:cs="Tahoma"/>
          <w:color w:val="363435"/>
          <w:sz w:val="22"/>
          <w:szCs w:val="22"/>
          <w:u w:val="single" w:color="322E1F"/>
        </w:rPr>
        <w:t xml:space="preserve"> </w:t>
      </w:r>
      <w:r>
        <w:rPr>
          <w:rFonts w:ascii="Tahoma" w:hAnsi="Tahoma" w:cs="Tahoma"/>
          <w:color w:val="363435"/>
          <w:sz w:val="22"/>
          <w:szCs w:val="22"/>
          <w:u w:val="single" w:color="322E1F"/>
        </w:rPr>
        <w:t>_</w:t>
      </w:r>
      <w:r w:rsidR="00373F19">
        <w:rPr>
          <w:rFonts w:ascii="Tahoma" w:hAnsi="Tahoma" w:cs="Tahoma"/>
          <w:color w:val="363435"/>
          <w:sz w:val="22"/>
          <w:szCs w:val="22"/>
          <w:u w:val="single" w:color="322E1F"/>
        </w:rPr>
        <w:t>__________________________</w:t>
      </w:r>
      <w:r w:rsidR="00462768" w:rsidRPr="005865D7">
        <w:rPr>
          <w:rFonts w:ascii="Tahoma" w:hAnsi="Tahoma" w:cs="Tahoma"/>
          <w:color w:val="363435"/>
          <w:sz w:val="22"/>
          <w:szCs w:val="22"/>
          <w:u w:val="single" w:color="322E1F"/>
        </w:rPr>
        <w:t xml:space="preserve">                                     </w:t>
      </w:r>
      <w:r w:rsidR="00462768" w:rsidRPr="005865D7">
        <w:rPr>
          <w:rFonts w:ascii="Tahoma" w:hAnsi="Tahoma" w:cs="Tahoma"/>
          <w:color w:val="363435"/>
          <w:spacing w:val="27"/>
          <w:sz w:val="22"/>
          <w:szCs w:val="22"/>
          <w:u w:val="single" w:color="322E1F"/>
        </w:rPr>
        <w:t xml:space="preserve"> </w:t>
      </w:r>
      <w:r w:rsidR="00462768" w:rsidRPr="005865D7">
        <w:rPr>
          <w:rFonts w:ascii="Tahoma" w:hAnsi="Tahoma" w:cs="Tahoma"/>
          <w:color w:val="363435"/>
          <w:spacing w:val="-13"/>
          <w:sz w:val="22"/>
          <w:szCs w:val="22"/>
        </w:rPr>
        <w:t xml:space="preserve"> </w:t>
      </w:r>
    </w:p>
    <w:p w14:paraId="13E5D0BF" w14:textId="77777777" w:rsidR="00C841A5" w:rsidRDefault="00C841A5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Tahoma" w:hAnsi="Tahoma" w:cs="Tahoma"/>
          <w:color w:val="363435"/>
          <w:sz w:val="22"/>
          <w:szCs w:val="22"/>
          <w:u w:color="322E1F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>Date of Birth: _____________</w:t>
      </w:r>
      <w:r w:rsidR="00242896">
        <w:rPr>
          <w:rFonts w:ascii="Tahoma" w:hAnsi="Tahoma" w:cs="Tahoma"/>
          <w:color w:val="363435"/>
          <w:sz w:val="22"/>
          <w:szCs w:val="22"/>
          <w:u w:color="322E1F"/>
        </w:rPr>
        <w:t xml:space="preserve"> Marital Status: _________________</w:t>
      </w:r>
      <w:r w:rsidR="009D780C">
        <w:rPr>
          <w:rFonts w:ascii="Tahoma" w:hAnsi="Tahoma" w:cs="Tahoma"/>
          <w:color w:val="363435"/>
          <w:sz w:val="22"/>
          <w:szCs w:val="22"/>
          <w:u w:color="322E1F"/>
        </w:rPr>
        <w:t xml:space="preserve"> </w:t>
      </w:r>
      <w:r w:rsidR="001862CC">
        <w:rPr>
          <w:rFonts w:ascii="Tahoma" w:hAnsi="Tahoma" w:cs="Tahoma"/>
          <w:color w:val="363435"/>
          <w:sz w:val="22"/>
          <w:szCs w:val="22"/>
          <w:u w:color="322E1F"/>
        </w:rPr>
        <w:t xml:space="preserve">    </w:t>
      </w:r>
      <w:r w:rsidR="00185A68">
        <w:rPr>
          <w:rFonts w:ascii="Tahoma" w:hAnsi="Tahoma" w:cs="Tahoma"/>
          <w:color w:val="363435"/>
          <w:sz w:val="22"/>
          <w:szCs w:val="22"/>
          <w:u w:color="322E1F"/>
        </w:rPr>
        <w:t>H</w:t>
      </w:r>
      <w:r w:rsidR="009D780C">
        <w:rPr>
          <w:rFonts w:ascii="Tahoma" w:hAnsi="Tahoma" w:cs="Tahoma"/>
          <w:color w:val="363435"/>
          <w:sz w:val="22"/>
          <w:szCs w:val="22"/>
          <w:u w:color="322E1F"/>
        </w:rPr>
        <w:t>eight: _______________ Weight: ___</w:t>
      </w:r>
      <w:r w:rsidR="00185A68">
        <w:rPr>
          <w:rFonts w:ascii="Tahoma" w:hAnsi="Tahoma" w:cs="Tahoma"/>
          <w:color w:val="363435"/>
          <w:sz w:val="22"/>
          <w:szCs w:val="22"/>
          <w:u w:color="322E1F"/>
        </w:rPr>
        <w:t>_</w:t>
      </w:r>
      <w:r w:rsidR="009D780C">
        <w:rPr>
          <w:rFonts w:ascii="Tahoma" w:hAnsi="Tahoma" w:cs="Tahoma"/>
          <w:color w:val="363435"/>
          <w:sz w:val="22"/>
          <w:szCs w:val="22"/>
          <w:u w:color="322E1F"/>
        </w:rPr>
        <w:t>______</w:t>
      </w:r>
    </w:p>
    <w:p w14:paraId="7285F9F0" w14:textId="77777777" w:rsidR="00242896" w:rsidRDefault="00242896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Tahoma" w:hAnsi="Tahoma" w:cs="Tahoma"/>
          <w:color w:val="363435"/>
          <w:sz w:val="22"/>
          <w:szCs w:val="22"/>
          <w:u w:color="322E1F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>Mailing Address: __________________________________________________________________________________</w:t>
      </w:r>
    </w:p>
    <w:p w14:paraId="18D26221" w14:textId="77777777" w:rsidR="00242896" w:rsidRDefault="00242896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Tahoma" w:hAnsi="Tahoma" w:cs="Tahoma"/>
          <w:color w:val="363435"/>
          <w:sz w:val="22"/>
          <w:szCs w:val="22"/>
          <w:u w:color="322E1F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>City: __________________________________________________ State: __________________ Zip Code: _________</w:t>
      </w:r>
    </w:p>
    <w:p w14:paraId="5A0B3BDE" w14:textId="77777777" w:rsidR="00373F19" w:rsidRDefault="00F34867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Tahoma" w:hAnsi="Tahoma" w:cs="Tahoma"/>
          <w:color w:val="363435"/>
          <w:sz w:val="22"/>
          <w:szCs w:val="22"/>
          <w:u w:color="322E1F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>Primary Phone: _________________________________________ Secondary Phone: ___________________________</w:t>
      </w:r>
    </w:p>
    <w:p w14:paraId="7C04901B" w14:textId="77777777" w:rsidR="00BA3F6A" w:rsidRDefault="00BA3F6A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Tahoma" w:hAnsi="Tahoma" w:cs="Tahoma"/>
          <w:color w:val="363435"/>
          <w:sz w:val="22"/>
          <w:szCs w:val="22"/>
          <w:u w:color="322E1F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 xml:space="preserve">Email Address: </w:t>
      </w:r>
      <w:r w:rsidR="003F756B">
        <w:rPr>
          <w:rFonts w:ascii="Tahoma" w:hAnsi="Tahoma" w:cs="Tahoma"/>
          <w:color w:val="363435"/>
          <w:sz w:val="22"/>
          <w:szCs w:val="22"/>
          <w:u w:color="322E1F"/>
        </w:rPr>
        <w:t xml:space="preserve"> </w:t>
      </w:r>
      <w:r>
        <w:rPr>
          <w:rFonts w:ascii="Tahoma" w:hAnsi="Tahoma" w:cs="Tahoma"/>
          <w:color w:val="363435"/>
          <w:sz w:val="22"/>
          <w:szCs w:val="22"/>
          <w:u w:color="322E1F"/>
        </w:rPr>
        <w:t>___________________________________________________________________________________</w:t>
      </w:r>
    </w:p>
    <w:p w14:paraId="5619618E" w14:textId="77777777" w:rsidR="00E12CED" w:rsidRDefault="00E12CED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Tahoma" w:hAnsi="Tahoma" w:cs="Tahoma"/>
          <w:color w:val="363435"/>
          <w:sz w:val="22"/>
          <w:szCs w:val="22"/>
          <w:u w:color="322E1F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>Emergency Contact: _______________________________ Relationship: ______________ Phone: ________________</w:t>
      </w:r>
    </w:p>
    <w:p w14:paraId="26C06745" w14:textId="77777777" w:rsidR="003F756B" w:rsidRDefault="003F756B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 xml:space="preserve">Race: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American </w:t>
      </w:r>
      <w:proofErr w:type="gramStart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Indian 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proofErr w:type="gramEnd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Asian 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African American 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Native Hawaiian 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Other _____________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Unknown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White</w:t>
      </w:r>
    </w:p>
    <w:p w14:paraId="3E467E02" w14:textId="77777777" w:rsidR="003F756B" w:rsidRDefault="003F756B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 xml:space="preserve">Ethnicity: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</w:t>
      </w:r>
      <w:proofErr w:type="gramStart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Hispanic 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proofErr w:type="gramEnd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Non-Hispanic 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Unknown              Preferred Language: _________________________________________</w:t>
      </w:r>
    </w:p>
    <w:p w14:paraId="315CF88E" w14:textId="77777777" w:rsidR="00BE0CC4" w:rsidRDefault="00BE0CC4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 xml:space="preserve">How did you hear about us?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Physician Referral:  ______________________________</w:t>
      </w:r>
      <w:proofErr w:type="gramStart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_ 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proofErr w:type="gramEnd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Internet: _____________________________</w:t>
      </w:r>
    </w:p>
    <w:p w14:paraId="56B833A8" w14:textId="77777777" w:rsidR="00BE0CC4" w:rsidRDefault="00BE0CC4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Insurance: ____________________________</w:t>
      </w:r>
      <w:proofErr w:type="gramStart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_ 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proofErr w:type="gramEnd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Other: _________________________________________________________________________</w:t>
      </w:r>
    </w:p>
    <w:p w14:paraId="73A2863A" w14:textId="77777777" w:rsidR="00602CC7" w:rsidRDefault="006D05F5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 xml:space="preserve">Is your visit today injury related?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</w:t>
      </w:r>
      <w:proofErr w:type="gramStart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No 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proofErr w:type="gramEnd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Yes   Date of Injury: ______________  Place: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Home 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School 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Work 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Other</w:t>
      </w:r>
    </w:p>
    <w:p w14:paraId="3D0442E0" w14:textId="77777777" w:rsidR="006D05F5" w:rsidRDefault="00602CC7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Tahoma" w:hAnsi="Tahoma" w:cs="Tahoma"/>
          <w:color w:val="363435"/>
          <w:sz w:val="22"/>
          <w:szCs w:val="22"/>
          <w:u w:color="322E1F"/>
        </w:rPr>
      </w:pP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Claim # (if applicable): __________________________</w:t>
      </w:r>
      <w:r w:rsidR="006D05F5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</w:t>
      </w:r>
    </w:p>
    <w:p w14:paraId="6786631D" w14:textId="77777777" w:rsidR="00242896" w:rsidRDefault="00CD544C" w:rsidP="00602CC7">
      <w:pPr>
        <w:tabs>
          <w:tab w:val="left" w:pos="720"/>
        </w:tabs>
        <w:spacing w:before="98" w:line="379" w:lineRule="auto"/>
        <w:ind w:right="322"/>
        <w:jc w:val="both"/>
        <w:rPr>
          <w:rFonts w:ascii="Tahoma" w:hAnsi="Tahoma" w:cs="Tahoma"/>
          <w:color w:val="363435"/>
          <w:spacing w:val="-1"/>
          <w:w w:val="58"/>
          <w:sz w:val="22"/>
          <w:szCs w:val="22"/>
        </w:rPr>
      </w:pPr>
      <w:r w:rsidRPr="005415E2">
        <w:rPr>
          <w:rFonts w:ascii="Tahoma" w:hAnsi="Tahoma" w:cs="Tahoma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616B4D6" wp14:editId="202454D4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7419975" cy="285750"/>
                <wp:effectExtent l="0" t="0" r="9525" b="0"/>
                <wp:wrapNone/>
                <wp:docPr id="14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9975" cy="285750"/>
                          <a:chOff x="380" y="-1978"/>
                          <a:chExt cx="11500" cy="2398"/>
                        </a:xfrm>
                        <a:solidFill>
                          <a:srgbClr val="236192"/>
                        </a:solidFill>
                      </wpg:grpSpPr>
                      <wps:wsp>
                        <wps:cNvPr id="149" name="Freeform 137"/>
                        <wps:cNvSpPr>
                          <a:spLocks/>
                        </wps:cNvSpPr>
                        <wps:spPr bwMode="auto">
                          <a:xfrm>
                            <a:off x="380" y="-1978"/>
                            <a:ext cx="11500" cy="2398"/>
                          </a:xfrm>
                          <a:custGeom>
                            <a:avLst/>
                            <a:gdLst>
                              <a:gd name="T0" fmla="+- 0 560 380"/>
                              <a:gd name="T1" fmla="*/ T0 w 11500"/>
                              <a:gd name="T2" fmla="+- 0 -1978 -1978"/>
                              <a:gd name="T3" fmla="*/ -1978 h 2398"/>
                              <a:gd name="T4" fmla="+- 0 488 380"/>
                              <a:gd name="T5" fmla="*/ T4 w 11500"/>
                              <a:gd name="T6" fmla="+- 0 -1978 -1978"/>
                              <a:gd name="T7" fmla="*/ -1978 h 2398"/>
                              <a:gd name="T8" fmla="+- 0 420 380"/>
                              <a:gd name="T9" fmla="*/ T8 w 11500"/>
                              <a:gd name="T10" fmla="+- 0 -1968 -1978"/>
                              <a:gd name="T11" fmla="*/ -1968 h 2398"/>
                              <a:gd name="T12" fmla="+- 0 385 380"/>
                              <a:gd name="T13" fmla="*/ T12 w 11500"/>
                              <a:gd name="T14" fmla="+- 0 -1915 -1978"/>
                              <a:gd name="T15" fmla="*/ -1915 h 2398"/>
                              <a:gd name="T16" fmla="+- 0 380 380"/>
                              <a:gd name="T17" fmla="*/ T16 w 11500"/>
                              <a:gd name="T18" fmla="+- 0 -1828 -1978"/>
                              <a:gd name="T19" fmla="*/ -1828 h 2398"/>
                              <a:gd name="T20" fmla="+- 0 380 380"/>
                              <a:gd name="T21" fmla="*/ T20 w 11500"/>
                              <a:gd name="T22" fmla="+- 0 278 -1978"/>
                              <a:gd name="T23" fmla="*/ 278 h 2398"/>
                              <a:gd name="T24" fmla="+- 0 382 380"/>
                              <a:gd name="T25" fmla="*/ T24 w 11500"/>
                              <a:gd name="T26" fmla="+- 0 339 -1978"/>
                              <a:gd name="T27" fmla="*/ 339 h 2398"/>
                              <a:gd name="T28" fmla="+- 0 410 380"/>
                              <a:gd name="T29" fmla="*/ T28 w 11500"/>
                              <a:gd name="T30" fmla="+- 0 403 -1978"/>
                              <a:gd name="T31" fmla="*/ 403 h 2398"/>
                              <a:gd name="T32" fmla="+- 0 496 380"/>
                              <a:gd name="T33" fmla="*/ T32 w 11500"/>
                              <a:gd name="T34" fmla="+- 0 419 -1978"/>
                              <a:gd name="T35" fmla="*/ 419 h 2398"/>
                              <a:gd name="T36" fmla="+- 0 531 380"/>
                              <a:gd name="T37" fmla="*/ T36 w 11500"/>
                              <a:gd name="T38" fmla="+- 0 419 -1978"/>
                              <a:gd name="T39" fmla="*/ 419 h 2398"/>
                              <a:gd name="T40" fmla="+- 0 11739 380"/>
                              <a:gd name="T41" fmla="*/ T40 w 11500"/>
                              <a:gd name="T42" fmla="+- 0 419 -1978"/>
                              <a:gd name="T43" fmla="*/ 419 h 2398"/>
                              <a:gd name="T44" fmla="+- 0 11800 380"/>
                              <a:gd name="T45" fmla="*/ T44 w 11500"/>
                              <a:gd name="T46" fmla="+- 0 417 -1978"/>
                              <a:gd name="T47" fmla="*/ 417 h 2398"/>
                              <a:gd name="T48" fmla="+- 0 11864 380"/>
                              <a:gd name="T49" fmla="*/ T48 w 11500"/>
                              <a:gd name="T50" fmla="+- 0 389 -1978"/>
                              <a:gd name="T51" fmla="*/ 389 h 2398"/>
                              <a:gd name="T52" fmla="+- 0 11880 380"/>
                              <a:gd name="T53" fmla="*/ T52 w 11500"/>
                              <a:gd name="T54" fmla="+- 0 303 -1978"/>
                              <a:gd name="T55" fmla="*/ 303 h 2398"/>
                              <a:gd name="T56" fmla="+- 0 11880 380"/>
                              <a:gd name="T57" fmla="*/ T56 w 11500"/>
                              <a:gd name="T58" fmla="+- 0 268 -1978"/>
                              <a:gd name="T59" fmla="*/ 268 h 2398"/>
                              <a:gd name="T60" fmla="+- 0 11880 380"/>
                              <a:gd name="T61" fmla="*/ T60 w 11500"/>
                              <a:gd name="T62" fmla="+- 0 -1838 -1978"/>
                              <a:gd name="T63" fmla="*/ -1838 h 2398"/>
                              <a:gd name="T64" fmla="+- 0 11878 380"/>
                              <a:gd name="T65" fmla="*/ T64 w 11500"/>
                              <a:gd name="T66" fmla="+- 0 -1898 -1978"/>
                              <a:gd name="T67" fmla="*/ -1898 h 2398"/>
                              <a:gd name="T68" fmla="+- 0 11850 380"/>
                              <a:gd name="T69" fmla="*/ T68 w 11500"/>
                              <a:gd name="T70" fmla="+- 0 -1962 -1978"/>
                              <a:gd name="T71" fmla="*/ -1962 h 2398"/>
                              <a:gd name="T72" fmla="+- 0 11764 380"/>
                              <a:gd name="T73" fmla="*/ T72 w 11500"/>
                              <a:gd name="T74" fmla="+- 0 -1978 -1978"/>
                              <a:gd name="T75" fmla="*/ -1978 h 2398"/>
                              <a:gd name="T76" fmla="+- 0 560 380"/>
                              <a:gd name="T77" fmla="*/ T76 w 11500"/>
                              <a:gd name="T78" fmla="+- 0 -1978 -1978"/>
                              <a:gd name="T79" fmla="*/ -1978 h 2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500" h="2398">
                                <a:moveTo>
                                  <a:pt x="180" y="0"/>
                                </a:moveTo>
                                <a:lnTo>
                                  <a:pt x="108" y="0"/>
                                </a:lnTo>
                                <a:lnTo>
                                  <a:pt x="40" y="10"/>
                                </a:lnTo>
                                <a:lnTo>
                                  <a:pt x="5" y="63"/>
                                </a:lnTo>
                                <a:lnTo>
                                  <a:pt x="0" y="150"/>
                                </a:lnTo>
                                <a:lnTo>
                                  <a:pt x="0" y="2256"/>
                                </a:lnTo>
                                <a:lnTo>
                                  <a:pt x="2" y="2317"/>
                                </a:lnTo>
                                <a:lnTo>
                                  <a:pt x="30" y="2381"/>
                                </a:lnTo>
                                <a:lnTo>
                                  <a:pt x="116" y="2397"/>
                                </a:lnTo>
                                <a:lnTo>
                                  <a:pt x="151" y="2397"/>
                                </a:lnTo>
                                <a:lnTo>
                                  <a:pt x="11359" y="2397"/>
                                </a:lnTo>
                                <a:lnTo>
                                  <a:pt x="11420" y="2395"/>
                                </a:lnTo>
                                <a:lnTo>
                                  <a:pt x="11484" y="2367"/>
                                </a:lnTo>
                                <a:lnTo>
                                  <a:pt x="11500" y="2281"/>
                                </a:lnTo>
                                <a:lnTo>
                                  <a:pt x="11500" y="2246"/>
                                </a:lnTo>
                                <a:lnTo>
                                  <a:pt x="11500" y="140"/>
                                </a:lnTo>
                                <a:lnTo>
                                  <a:pt x="11498" y="80"/>
                                </a:lnTo>
                                <a:lnTo>
                                  <a:pt x="11470" y="16"/>
                                </a:lnTo>
                                <a:lnTo>
                                  <a:pt x="11384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1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0BEEB" w14:textId="77777777" w:rsidR="00CD544C" w:rsidRDefault="00F03BF4" w:rsidP="00CD544C"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w w:val="101"/>
                                  <w:sz w:val="28"/>
                                  <w:szCs w:val="36"/>
                                </w:rPr>
                                <w:t>Health</w:t>
                              </w:r>
                              <w:r w:rsidR="00FE2D65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w w:val="101"/>
                                  <w:sz w:val="28"/>
                                  <w:szCs w:val="36"/>
                                </w:rPr>
                                <w:t xml:space="preserve">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6B4D6" id="Group 136" o:spid="_x0000_s1026" style="position:absolute;left:0;text-align:left;margin-left:0;margin-top:5.4pt;width:584.25pt;height:22.5pt;z-index:-251643904;mso-position-horizontal:center;mso-position-horizontal-relative:margin" coordorigin="380,-1978" coordsize="1150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">
                <v:shape id="Freeform 137" o:spid="_x0000_s1027" style="position:absolute;left:380;top:-1978;width:11500;height:2398;visibility:visible;mso-wrap-style:square;v-text-anchor:top" coordsize="11500,23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" adj="-11796480,,5400" path="m180,l108,,40,10,5,63,,150,,2256r2,61l30,2381r86,16l151,2397r11208,l11420,2395r64,-28l11500,2281r,-35l11500,140r-2,-60l11470,16,11384,,180,xe" fillcolor="#236192" stroked="f">
                  <v:stroke joinstyle="round"/>
                  <v:formulas/>
                  <v:path arrowok="t" o:connecttype="custom" o:connectlocs="180,-1978;108,-1978;40,-1968;5,-1915;0,-1828;0,278;2,339;30,403;116,419;151,419;11359,419;11420,417;11484,389;11500,303;11500,268;11500,-1838;11498,-1898;11470,-1962;11384,-1978;180,-1978" o:connectangles="0,0,0,0,0,0,0,0,0,0,0,0,0,0,0,0,0,0,0,0" textboxrect="0,0,11500,2398"/>
                  <v:textbox>
                    <w:txbxContent>
                      <w:p w14:paraId="0420BEEB" w14:textId="77777777" w:rsidR="00CD544C" w:rsidRDefault="00F03BF4" w:rsidP="00CD544C"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w w:val="101"/>
                            <w:sz w:val="28"/>
                            <w:szCs w:val="36"/>
                          </w:rPr>
                          <w:t>Health</w:t>
                        </w:r>
                        <w:r w:rsidR="00FE2D65">
                          <w:rPr>
                            <w:rFonts w:ascii="Tahoma" w:hAnsi="Tahoma" w:cs="Tahoma"/>
                            <w:b/>
                            <w:color w:val="FFFFFF" w:themeColor="background1"/>
                            <w:w w:val="101"/>
                            <w:sz w:val="28"/>
                            <w:szCs w:val="36"/>
                          </w:rPr>
                          <w:t xml:space="preserve"> Information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9954446" w14:textId="77777777" w:rsidR="005415E2" w:rsidRDefault="00F03BF4" w:rsidP="005415E2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Tahoma" w:hAnsi="Tahoma" w:cs="Tahoma"/>
          <w:color w:val="363435"/>
          <w:sz w:val="22"/>
          <w:szCs w:val="22"/>
          <w:u w:color="322E1F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>What is the main reason for your visit today? ____________________________________________________________</w:t>
      </w:r>
    </w:p>
    <w:p w14:paraId="5E690B1E" w14:textId="77777777" w:rsidR="008D7950" w:rsidRDefault="00F03BF4" w:rsidP="008D7950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Tahoma" w:hAnsi="Tahoma" w:cs="Tahoma"/>
          <w:color w:val="363435"/>
          <w:sz w:val="22"/>
          <w:szCs w:val="22"/>
          <w:u w:color="322E1F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>Last Eye Exam: _______________________ Provider: ____________________________________________________</w:t>
      </w:r>
    </w:p>
    <w:p w14:paraId="7EDC67FE" w14:textId="77777777" w:rsidR="008D7950" w:rsidRDefault="008D7950" w:rsidP="008D7950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Tahoma" w:hAnsi="Tahoma" w:cs="Tahoma"/>
          <w:color w:val="363435"/>
          <w:sz w:val="22"/>
          <w:szCs w:val="22"/>
          <w:u w:color="322E1F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>Occupation (if retired, list occupation prior to retirement): __________________________________________________</w:t>
      </w:r>
    </w:p>
    <w:p w14:paraId="688E8344" w14:textId="77777777" w:rsidR="00255E9C" w:rsidRDefault="00255E9C" w:rsidP="008D7950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Tahoma" w:hAnsi="Tahoma" w:cs="Tahoma"/>
          <w:color w:val="363435"/>
          <w:sz w:val="22"/>
          <w:szCs w:val="22"/>
          <w:u w:color="322E1F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>Computer Use: ______________________________ hours per day</w:t>
      </w:r>
    </w:p>
    <w:p w14:paraId="3E4EBB9E" w14:textId="77777777" w:rsidR="00F03BF4" w:rsidRDefault="00F03BF4" w:rsidP="005415E2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 xml:space="preserve">Do you wear glasses?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</w:t>
      </w:r>
      <w:proofErr w:type="gramStart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No 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proofErr w:type="gramEnd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Yes   </w:t>
      </w:r>
    </w:p>
    <w:p w14:paraId="6D807629" w14:textId="77777777" w:rsidR="00F03BF4" w:rsidRDefault="00F03BF4" w:rsidP="005415E2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Do you wear contacts?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</w:t>
      </w:r>
      <w:proofErr w:type="gramStart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No 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proofErr w:type="gramEnd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Yes, brand: _________________  How often do you change the lenses? _____________________</w:t>
      </w:r>
    </w:p>
    <w:p w14:paraId="7441F3F5" w14:textId="77777777" w:rsidR="00F03BF4" w:rsidRDefault="00F03BF4" w:rsidP="005415E2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 xml:space="preserve">Do you use lubricating eye drops?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</w:t>
      </w:r>
      <w:proofErr w:type="gramStart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No 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proofErr w:type="gramEnd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Yes, frequency: ________________________________________________________________</w:t>
      </w:r>
    </w:p>
    <w:p w14:paraId="213901F4" w14:textId="77777777" w:rsidR="002A535C" w:rsidRDefault="002A535C" w:rsidP="008D7950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Tahoma" w:hAnsi="Tahoma" w:cs="Tahoma"/>
          <w:color w:val="363435"/>
          <w:sz w:val="22"/>
          <w:szCs w:val="22"/>
          <w:u w:color="322E1F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>Last Physical Exam: _________________________ Provider: ______________________________________________</w:t>
      </w:r>
    </w:p>
    <w:p w14:paraId="230CC289" w14:textId="77777777" w:rsidR="008D7950" w:rsidRDefault="008D7950" w:rsidP="008D7950">
      <w:pPr>
        <w:tabs>
          <w:tab w:val="left" w:pos="11860"/>
        </w:tabs>
        <w:spacing w:before="98" w:line="379" w:lineRule="auto"/>
        <w:ind w:left="360" w:right="322"/>
        <w:jc w:val="both"/>
        <w:rPr>
          <w:rFonts w:ascii="Tahoma" w:hAnsi="Tahoma" w:cs="Tahoma"/>
          <w:color w:val="363435"/>
          <w:sz w:val="22"/>
          <w:szCs w:val="22"/>
          <w:u w:color="322E1F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>Preferred Pharmacy: _________________________ City: _______________________ Phone or Fax: ______________</w:t>
      </w:r>
    </w:p>
    <w:p w14:paraId="3B8FD3E4" w14:textId="77777777" w:rsidR="002A535C" w:rsidRPr="002A535C" w:rsidRDefault="002A535C" w:rsidP="002A535C">
      <w:pPr>
        <w:tabs>
          <w:tab w:val="left" w:pos="11860"/>
        </w:tabs>
        <w:spacing w:line="379" w:lineRule="auto"/>
        <w:ind w:left="360" w:right="322"/>
        <w:jc w:val="both"/>
        <w:rPr>
          <w:rFonts w:ascii="Tahoma" w:hAnsi="Tahoma" w:cs="Tahoma"/>
          <w:b/>
          <w:color w:val="363435"/>
          <w:sz w:val="6"/>
          <w:szCs w:val="10"/>
          <w:u w:color="322E1F"/>
        </w:rPr>
      </w:pPr>
    </w:p>
    <w:p w14:paraId="17C0AEAB" w14:textId="77777777" w:rsidR="00302BBF" w:rsidRPr="002A535C" w:rsidRDefault="00302BBF" w:rsidP="002A535C">
      <w:pPr>
        <w:tabs>
          <w:tab w:val="left" w:pos="11860"/>
        </w:tabs>
        <w:spacing w:line="379" w:lineRule="auto"/>
        <w:ind w:left="360" w:right="322"/>
        <w:jc w:val="both"/>
        <w:rPr>
          <w:rFonts w:ascii="Tahoma" w:hAnsi="Tahoma" w:cs="Tahoma"/>
          <w:b/>
          <w:color w:val="363435"/>
          <w:sz w:val="24"/>
          <w:szCs w:val="22"/>
          <w:u w:color="322E1F"/>
        </w:rPr>
      </w:pPr>
      <w:r w:rsidRPr="002A535C">
        <w:rPr>
          <w:rFonts w:ascii="Tahoma" w:hAnsi="Tahoma" w:cs="Tahoma"/>
          <w:b/>
          <w:color w:val="363435"/>
          <w:sz w:val="24"/>
          <w:szCs w:val="22"/>
          <w:u w:color="322E1F"/>
        </w:rPr>
        <w:t>Please complete both sides.</w:t>
      </w:r>
    </w:p>
    <w:p w14:paraId="55F98B9E" w14:textId="77777777" w:rsidR="008D7950" w:rsidRDefault="00CF177A" w:rsidP="00860B9E">
      <w:pPr>
        <w:tabs>
          <w:tab w:val="left" w:pos="765"/>
        </w:tabs>
        <w:spacing w:before="98" w:line="379" w:lineRule="auto"/>
        <w:ind w:left="360" w:right="322"/>
        <w:jc w:val="both"/>
        <w:rPr>
          <w:rFonts w:ascii="Tahoma" w:hAnsi="Tahoma" w:cs="Tahoma"/>
          <w:color w:val="363435"/>
          <w:sz w:val="22"/>
          <w:szCs w:val="22"/>
          <w:u w:color="322E1F"/>
        </w:rPr>
      </w:pPr>
      <w:r w:rsidRPr="00860B9E">
        <w:rPr>
          <w:rFonts w:ascii="Tahoma" w:hAnsi="Tahoma" w:cs="Tahoma"/>
          <w:b/>
          <w:noProof/>
          <w:color w:val="FFFFFF" w:themeColor="background1"/>
          <w:w w:val="101"/>
          <w:sz w:val="28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CD70FC0" wp14:editId="5183FE35">
                <wp:simplePos x="0" y="0"/>
                <wp:positionH relativeFrom="margin">
                  <wp:align>center</wp:align>
                </wp:positionH>
                <wp:positionV relativeFrom="paragraph">
                  <wp:posOffset>-20320</wp:posOffset>
                </wp:positionV>
                <wp:extent cx="7419975" cy="285750"/>
                <wp:effectExtent l="0" t="0" r="9525" b="0"/>
                <wp:wrapNone/>
                <wp:docPr id="15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9975" cy="285750"/>
                          <a:chOff x="380" y="-1978"/>
                          <a:chExt cx="11500" cy="2398"/>
                        </a:xfrm>
                        <a:solidFill>
                          <a:srgbClr val="236192"/>
                        </a:solidFill>
                      </wpg:grpSpPr>
                      <wps:wsp>
                        <wps:cNvPr id="152" name="Freeform 137"/>
                        <wps:cNvSpPr>
                          <a:spLocks/>
                        </wps:cNvSpPr>
                        <wps:spPr bwMode="auto">
                          <a:xfrm>
                            <a:off x="380" y="-1978"/>
                            <a:ext cx="11500" cy="2398"/>
                          </a:xfrm>
                          <a:custGeom>
                            <a:avLst/>
                            <a:gdLst>
                              <a:gd name="T0" fmla="+- 0 560 380"/>
                              <a:gd name="T1" fmla="*/ T0 w 11500"/>
                              <a:gd name="T2" fmla="+- 0 -1978 -1978"/>
                              <a:gd name="T3" fmla="*/ -1978 h 2398"/>
                              <a:gd name="T4" fmla="+- 0 488 380"/>
                              <a:gd name="T5" fmla="*/ T4 w 11500"/>
                              <a:gd name="T6" fmla="+- 0 -1978 -1978"/>
                              <a:gd name="T7" fmla="*/ -1978 h 2398"/>
                              <a:gd name="T8" fmla="+- 0 420 380"/>
                              <a:gd name="T9" fmla="*/ T8 w 11500"/>
                              <a:gd name="T10" fmla="+- 0 -1968 -1978"/>
                              <a:gd name="T11" fmla="*/ -1968 h 2398"/>
                              <a:gd name="T12" fmla="+- 0 385 380"/>
                              <a:gd name="T13" fmla="*/ T12 w 11500"/>
                              <a:gd name="T14" fmla="+- 0 -1915 -1978"/>
                              <a:gd name="T15" fmla="*/ -1915 h 2398"/>
                              <a:gd name="T16" fmla="+- 0 380 380"/>
                              <a:gd name="T17" fmla="*/ T16 w 11500"/>
                              <a:gd name="T18" fmla="+- 0 -1828 -1978"/>
                              <a:gd name="T19" fmla="*/ -1828 h 2398"/>
                              <a:gd name="T20" fmla="+- 0 380 380"/>
                              <a:gd name="T21" fmla="*/ T20 w 11500"/>
                              <a:gd name="T22" fmla="+- 0 278 -1978"/>
                              <a:gd name="T23" fmla="*/ 278 h 2398"/>
                              <a:gd name="T24" fmla="+- 0 382 380"/>
                              <a:gd name="T25" fmla="*/ T24 w 11500"/>
                              <a:gd name="T26" fmla="+- 0 339 -1978"/>
                              <a:gd name="T27" fmla="*/ 339 h 2398"/>
                              <a:gd name="T28" fmla="+- 0 410 380"/>
                              <a:gd name="T29" fmla="*/ T28 w 11500"/>
                              <a:gd name="T30" fmla="+- 0 403 -1978"/>
                              <a:gd name="T31" fmla="*/ 403 h 2398"/>
                              <a:gd name="T32" fmla="+- 0 496 380"/>
                              <a:gd name="T33" fmla="*/ T32 w 11500"/>
                              <a:gd name="T34" fmla="+- 0 419 -1978"/>
                              <a:gd name="T35" fmla="*/ 419 h 2398"/>
                              <a:gd name="T36" fmla="+- 0 531 380"/>
                              <a:gd name="T37" fmla="*/ T36 w 11500"/>
                              <a:gd name="T38" fmla="+- 0 419 -1978"/>
                              <a:gd name="T39" fmla="*/ 419 h 2398"/>
                              <a:gd name="T40" fmla="+- 0 11739 380"/>
                              <a:gd name="T41" fmla="*/ T40 w 11500"/>
                              <a:gd name="T42" fmla="+- 0 419 -1978"/>
                              <a:gd name="T43" fmla="*/ 419 h 2398"/>
                              <a:gd name="T44" fmla="+- 0 11800 380"/>
                              <a:gd name="T45" fmla="*/ T44 w 11500"/>
                              <a:gd name="T46" fmla="+- 0 417 -1978"/>
                              <a:gd name="T47" fmla="*/ 417 h 2398"/>
                              <a:gd name="T48" fmla="+- 0 11864 380"/>
                              <a:gd name="T49" fmla="*/ T48 w 11500"/>
                              <a:gd name="T50" fmla="+- 0 389 -1978"/>
                              <a:gd name="T51" fmla="*/ 389 h 2398"/>
                              <a:gd name="T52" fmla="+- 0 11880 380"/>
                              <a:gd name="T53" fmla="*/ T52 w 11500"/>
                              <a:gd name="T54" fmla="+- 0 303 -1978"/>
                              <a:gd name="T55" fmla="*/ 303 h 2398"/>
                              <a:gd name="T56" fmla="+- 0 11880 380"/>
                              <a:gd name="T57" fmla="*/ T56 w 11500"/>
                              <a:gd name="T58" fmla="+- 0 268 -1978"/>
                              <a:gd name="T59" fmla="*/ 268 h 2398"/>
                              <a:gd name="T60" fmla="+- 0 11880 380"/>
                              <a:gd name="T61" fmla="*/ T60 w 11500"/>
                              <a:gd name="T62" fmla="+- 0 -1838 -1978"/>
                              <a:gd name="T63" fmla="*/ -1838 h 2398"/>
                              <a:gd name="T64" fmla="+- 0 11878 380"/>
                              <a:gd name="T65" fmla="*/ T64 w 11500"/>
                              <a:gd name="T66" fmla="+- 0 -1898 -1978"/>
                              <a:gd name="T67" fmla="*/ -1898 h 2398"/>
                              <a:gd name="T68" fmla="+- 0 11850 380"/>
                              <a:gd name="T69" fmla="*/ T68 w 11500"/>
                              <a:gd name="T70" fmla="+- 0 -1962 -1978"/>
                              <a:gd name="T71" fmla="*/ -1962 h 2398"/>
                              <a:gd name="T72" fmla="+- 0 11764 380"/>
                              <a:gd name="T73" fmla="*/ T72 w 11500"/>
                              <a:gd name="T74" fmla="+- 0 -1978 -1978"/>
                              <a:gd name="T75" fmla="*/ -1978 h 2398"/>
                              <a:gd name="T76" fmla="+- 0 560 380"/>
                              <a:gd name="T77" fmla="*/ T76 w 11500"/>
                              <a:gd name="T78" fmla="+- 0 -1978 -1978"/>
                              <a:gd name="T79" fmla="*/ -1978 h 2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500" h="2398">
                                <a:moveTo>
                                  <a:pt x="180" y="0"/>
                                </a:moveTo>
                                <a:lnTo>
                                  <a:pt x="108" y="0"/>
                                </a:lnTo>
                                <a:lnTo>
                                  <a:pt x="40" y="10"/>
                                </a:lnTo>
                                <a:lnTo>
                                  <a:pt x="5" y="63"/>
                                </a:lnTo>
                                <a:lnTo>
                                  <a:pt x="0" y="150"/>
                                </a:lnTo>
                                <a:lnTo>
                                  <a:pt x="0" y="2256"/>
                                </a:lnTo>
                                <a:lnTo>
                                  <a:pt x="2" y="2317"/>
                                </a:lnTo>
                                <a:lnTo>
                                  <a:pt x="30" y="2381"/>
                                </a:lnTo>
                                <a:lnTo>
                                  <a:pt x="116" y="2397"/>
                                </a:lnTo>
                                <a:lnTo>
                                  <a:pt x="151" y="2397"/>
                                </a:lnTo>
                                <a:lnTo>
                                  <a:pt x="11359" y="2397"/>
                                </a:lnTo>
                                <a:lnTo>
                                  <a:pt x="11420" y="2395"/>
                                </a:lnTo>
                                <a:lnTo>
                                  <a:pt x="11484" y="2367"/>
                                </a:lnTo>
                                <a:lnTo>
                                  <a:pt x="11500" y="2281"/>
                                </a:lnTo>
                                <a:lnTo>
                                  <a:pt x="11500" y="2246"/>
                                </a:lnTo>
                                <a:lnTo>
                                  <a:pt x="11500" y="140"/>
                                </a:lnTo>
                                <a:lnTo>
                                  <a:pt x="11498" y="80"/>
                                </a:lnTo>
                                <a:lnTo>
                                  <a:pt x="11470" y="16"/>
                                </a:lnTo>
                                <a:lnTo>
                                  <a:pt x="11384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C1887" id="Group 136" o:spid="_x0000_s1026" style="position:absolute;margin-left:0;margin-top:-1.6pt;width:584.25pt;height:22.5pt;z-index:-251641856;mso-position-horizontal:center;mso-position-horizontal-relative:margin" coordorigin="380,-1978" coordsize="1150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">
                <v:shape id="Freeform 137" o:spid="_x0000_s1027" style="position:absolute;left:380;top:-1978;width:11500;height:2398;visibility:visible;mso-wrap-style:square;v-text-anchor:top" coordsize="11500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" path="m180,l108,,40,10,5,63,,150,,2256r2,61l30,2381r86,16l151,2397r11208,l11420,2395r64,-28l11500,2281r,-35l11500,140r-2,-60l11470,16,11384,,180,xe" filled="f" stroked="f">
                  <v:path arrowok="t" o:connecttype="custom" o:connectlocs="180,-1978;108,-1978;40,-1968;5,-1915;0,-1828;0,278;2,339;30,403;116,419;151,419;11359,419;11420,417;11484,389;11500,303;11500,268;11500,-1838;11498,-1898;11470,-1962;11384,-1978;180,-1978" o:connectangles="0,0,0,0,0,0,0,0,0,0,0,0,0,0,0,0,0,0,0,0"/>
                </v:shape>
                <w10:wrap anchorx="margin"/>
              </v:group>
            </w:pict>
          </mc:Fallback>
        </mc:AlternateContent>
      </w:r>
      <w:r w:rsidR="00860B9E" w:rsidRPr="00860B9E">
        <w:rPr>
          <w:rFonts w:ascii="Tahoma" w:hAnsi="Tahoma" w:cs="Tahoma"/>
          <w:b/>
          <w:color w:val="FFFFFF" w:themeColor="background1"/>
          <w:w w:val="101"/>
          <w:sz w:val="28"/>
          <w:szCs w:val="36"/>
        </w:rPr>
        <w:t>Health Information (cont.)</w:t>
      </w:r>
      <w:r w:rsidR="00860B9E">
        <w:rPr>
          <w:rFonts w:ascii="Tahoma" w:hAnsi="Tahoma" w:cs="Tahoma"/>
          <w:color w:val="363435"/>
          <w:sz w:val="22"/>
          <w:szCs w:val="22"/>
          <w:u w:color="322E1F"/>
        </w:rPr>
        <w:tab/>
      </w:r>
    </w:p>
    <w:p w14:paraId="616E20C3" w14:textId="77777777" w:rsidR="007920D1" w:rsidRDefault="006B5EE3" w:rsidP="006B5EE3">
      <w:pPr>
        <w:tabs>
          <w:tab w:val="left" w:pos="11860"/>
        </w:tabs>
        <w:spacing w:line="379" w:lineRule="auto"/>
        <w:ind w:left="360" w:right="322"/>
        <w:jc w:val="both"/>
        <w:rPr>
          <w:rFonts w:ascii="Tahoma" w:hAnsi="Tahoma" w:cs="Tahoma"/>
          <w:color w:val="363435"/>
          <w:sz w:val="22"/>
          <w:szCs w:val="22"/>
        </w:rPr>
      </w:pPr>
      <w:r>
        <w:rPr>
          <w:rFonts w:ascii="Tahoma" w:hAnsi="Tahoma" w:cs="Tahoma"/>
          <w:color w:val="363435"/>
          <w:sz w:val="22"/>
          <w:szCs w:val="22"/>
        </w:rPr>
        <w:t>Please check the appropriate box to indicate whether you now have, or have ever had, any of the following: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2055"/>
        <w:gridCol w:w="3165"/>
        <w:gridCol w:w="3240"/>
      </w:tblGrid>
      <w:tr w:rsidR="0028326A" w:rsidRPr="005865D7" w14:paraId="34AB0C5C" w14:textId="77777777" w:rsidTr="00881470">
        <w:trPr>
          <w:trHeight w:hRule="exact" w:val="37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8EBB60D" w14:textId="77777777" w:rsidR="0028326A" w:rsidRPr="006B5EE3" w:rsidRDefault="00462768">
            <w:pPr>
              <w:spacing w:line="360" w:lineRule="exact"/>
              <w:ind w:left="40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Diabetes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65B3E910" w14:textId="77777777" w:rsidR="0028326A" w:rsidRPr="006B5EE3" w:rsidRDefault="00462768">
            <w:pPr>
              <w:spacing w:line="360" w:lineRule="exact"/>
              <w:ind w:left="267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</w:t>
            </w:r>
            <w:r w:rsidR="00A3244F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Rosacea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4200EA92" w14:textId="77777777" w:rsidR="0028326A" w:rsidRPr="006B5EE3" w:rsidRDefault="00462768">
            <w:pPr>
              <w:spacing w:line="360" w:lineRule="exact"/>
              <w:ind w:left="634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</w:t>
            </w:r>
            <w:r w:rsidR="00A3244F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Gout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833C220" w14:textId="77777777" w:rsidR="0028326A" w:rsidRPr="006B5EE3" w:rsidRDefault="00462768">
            <w:pPr>
              <w:spacing w:line="360" w:lineRule="exact"/>
              <w:ind w:left="703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</w:t>
            </w:r>
            <w:r w:rsidR="00EE6526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Bleeding </w:t>
            </w:r>
          </w:p>
        </w:tc>
      </w:tr>
      <w:tr w:rsidR="0028326A" w:rsidRPr="005865D7" w14:paraId="46EBB4E7" w14:textId="77777777" w:rsidTr="00881470">
        <w:trPr>
          <w:trHeight w:hRule="exact"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105EAE2" w14:textId="77777777" w:rsidR="0028326A" w:rsidRPr="006B5EE3" w:rsidRDefault="00462768">
            <w:pPr>
              <w:spacing w:line="300" w:lineRule="exact"/>
              <w:ind w:left="40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High </w:t>
            </w:r>
            <w:r w:rsidR="007B5B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b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lood </w:t>
            </w:r>
            <w:r w:rsidR="007B5B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p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ressure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B10A22F" w14:textId="77777777" w:rsidR="0028326A" w:rsidRPr="006B5EE3" w:rsidRDefault="00462768">
            <w:pPr>
              <w:spacing w:line="300" w:lineRule="exact"/>
              <w:ind w:left="267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A3244F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Thyroid </w:t>
            </w:r>
            <w:r w:rsidR="007B5B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d</w:t>
            </w:r>
            <w:r w:rsidR="00A3244F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isease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482AED38" w14:textId="77777777" w:rsidR="0028326A" w:rsidRPr="006B5EE3" w:rsidRDefault="00462768">
            <w:pPr>
              <w:spacing w:line="300" w:lineRule="exact"/>
              <w:ind w:left="634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A3244F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Macular </w:t>
            </w:r>
            <w:r w:rsidR="007B5B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d</w:t>
            </w:r>
            <w:r w:rsidR="00A3244F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egeneration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1DB58D5" w14:textId="77777777" w:rsidR="0028326A" w:rsidRPr="006B5EE3" w:rsidRDefault="00EE6526">
            <w:pPr>
              <w:spacing w:line="300" w:lineRule="exact"/>
              <w:ind w:left="703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   </w:t>
            </w:r>
            <w:r w:rsidR="007B5B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a</w:t>
            </w: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bnormalities</w:t>
            </w:r>
          </w:p>
        </w:tc>
      </w:tr>
      <w:tr w:rsidR="0028326A" w:rsidRPr="005865D7" w14:paraId="14483F3D" w14:textId="77777777" w:rsidTr="00881470">
        <w:trPr>
          <w:trHeight w:hRule="exact"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B87CD5F" w14:textId="77777777" w:rsidR="0028326A" w:rsidRPr="006B5EE3" w:rsidRDefault="00462768">
            <w:pPr>
              <w:spacing w:line="300" w:lineRule="exact"/>
              <w:ind w:left="40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Irregular </w:t>
            </w:r>
            <w:r w:rsidR="007B5B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h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eart</w:t>
            </w:r>
            <w:r w:rsidR="007B5B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b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eat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3DE8BFC" w14:textId="77777777" w:rsidR="0028326A" w:rsidRPr="006B5EE3" w:rsidRDefault="00462768">
            <w:pPr>
              <w:spacing w:line="300" w:lineRule="exact"/>
              <w:ind w:left="267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A3244F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Arthritis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0BACE731" w14:textId="77777777" w:rsidR="0028326A" w:rsidRPr="006B5EE3" w:rsidRDefault="00806487">
            <w:pPr>
              <w:spacing w:line="300" w:lineRule="exact"/>
              <w:ind w:left="634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Singles/Zoster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32DEF76" w14:textId="77777777" w:rsidR="0028326A" w:rsidRPr="006B5EE3" w:rsidRDefault="00462768">
            <w:pPr>
              <w:spacing w:line="300" w:lineRule="exact"/>
              <w:ind w:left="703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="00EE6526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Sinus </w:t>
            </w:r>
            <w:r w:rsidR="007B5B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p</w:t>
            </w:r>
            <w:r w:rsidR="00EE6526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roblems</w:t>
            </w:r>
          </w:p>
        </w:tc>
      </w:tr>
      <w:tr w:rsidR="0028326A" w:rsidRPr="005865D7" w14:paraId="0E738552" w14:textId="77777777" w:rsidTr="00881470">
        <w:trPr>
          <w:trHeight w:hRule="exact"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2AEB193" w14:textId="77777777" w:rsidR="0028326A" w:rsidRPr="006B5EE3" w:rsidRDefault="00462768">
            <w:pPr>
              <w:spacing w:line="300" w:lineRule="exact"/>
              <w:ind w:left="40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 Stroke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2DF1789" w14:textId="77777777" w:rsidR="0028326A" w:rsidRPr="006B5EE3" w:rsidRDefault="00462768">
            <w:pPr>
              <w:spacing w:line="300" w:lineRule="exact"/>
              <w:ind w:left="267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A3244F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Hepatitis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7396D961" w14:textId="77777777" w:rsidR="0028326A" w:rsidRPr="006B5EE3" w:rsidRDefault="00462768">
            <w:pPr>
              <w:spacing w:line="300" w:lineRule="exact"/>
              <w:ind w:left="634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MRSA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D1E4CC1" w14:textId="77777777" w:rsidR="0028326A" w:rsidRPr="006B5EE3" w:rsidRDefault="00462768">
            <w:pPr>
              <w:spacing w:line="300" w:lineRule="exact"/>
              <w:ind w:left="703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EE6526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Hearing </w:t>
            </w:r>
            <w:r w:rsidR="007B5B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l</w:t>
            </w:r>
            <w:r w:rsidR="00EE6526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oss</w:t>
            </w:r>
          </w:p>
        </w:tc>
      </w:tr>
      <w:tr w:rsidR="0028326A" w:rsidRPr="005865D7" w14:paraId="06DA434B" w14:textId="77777777" w:rsidTr="00881470">
        <w:trPr>
          <w:trHeight w:hRule="exact"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0CE625A" w14:textId="77777777" w:rsidR="0028326A" w:rsidRPr="006B5EE3" w:rsidRDefault="00462768">
            <w:pPr>
              <w:spacing w:line="300" w:lineRule="exact"/>
              <w:ind w:left="40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 Cancer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89FB5B8" w14:textId="77777777" w:rsidR="0028326A" w:rsidRPr="006B5EE3" w:rsidRDefault="00462768">
            <w:pPr>
              <w:spacing w:line="300" w:lineRule="exact"/>
              <w:ind w:left="267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A3244F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HIV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720B0EF6" w14:textId="77777777" w:rsidR="0028326A" w:rsidRPr="006B5EE3" w:rsidRDefault="00462768">
            <w:pPr>
              <w:spacing w:line="300" w:lineRule="exact"/>
              <w:ind w:left="634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Tuberculosis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D49E4C6" w14:textId="77777777" w:rsidR="0028326A" w:rsidRPr="006B5EE3" w:rsidRDefault="00462768">
            <w:pPr>
              <w:spacing w:line="300" w:lineRule="exact"/>
              <w:ind w:left="703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5962CA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Other: _____</w:t>
            </w:r>
            <w:r w:rsidR="00A57866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_____</w:t>
            </w:r>
            <w:r w:rsidR="005962CA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_______</w:t>
            </w:r>
          </w:p>
        </w:tc>
      </w:tr>
      <w:tr w:rsidR="0028326A" w:rsidRPr="005865D7" w14:paraId="2EC3BE58" w14:textId="77777777" w:rsidTr="00881470">
        <w:trPr>
          <w:trHeight w:hRule="exact" w:val="32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E545308" w14:textId="77777777" w:rsidR="0028326A" w:rsidRPr="006B5EE3" w:rsidRDefault="00462768">
            <w:pPr>
              <w:spacing w:line="300" w:lineRule="exact"/>
              <w:ind w:left="40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Hay Fever/Seasonal </w:t>
            </w:r>
            <w:r w:rsidR="00881470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A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llergies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402625B" w14:textId="77777777" w:rsidR="0028326A" w:rsidRPr="006B5EE3" w:rsidRDefault="00462768">
            <w:pPr>
              <w:spacing w:line="300" w:lineRule="exact"/>
              <w:ind w:left="267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 G</w:t>
            </w:r>
            <w:r w:rsidR="00A3244F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laucoma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6A83E7B1" w14:textId="77777777" w:rsidR="0028326A" w:rsidRPr="006B5EE3" w:rsidRDefault="00462768">
            <w:pPr>
              <w:spacing w:line="300" w:lineRule="exact"/>
              <w:ind w:left="634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Auto-immune </w:t>
            </w:r>
            <w:r w:rsidR="007B5B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d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isease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15C58B3" w14:textId="77777777" w:rsidR="0028326A" w:rsidRPr="006B5EE3" w:rsidRDefault="005962CA">
            <w:pPr>
              <w:spacing w:line="300" w:lineRule="exact"/>
              <w:ind w:left="703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____________________</w:t>
            </w:r>
            <w:r w:rsidR="00A57866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_____</w:t>
            </w: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__</w:t>
            </w:r>
          </w:p>
        </w:tc>
      </w:tr>
    </w:tbl>
    <w:p w14:paraId="2669FE5A" w14:textId="77777777" w:rsidR="0028326A" w:rsidRPr="005865D7" w:rsidRDefault="0028326A" w:rsidP="00F65F1A">
      <w:pPr>
        <w:tabs>
          <w:tab w:val="left" w:pos="2760"/>
        </w:tabs>
        <w:spacing w:before="10" w:line="260" w:lineRule="exact"/>
        <w:rPr>
          <w:rFonts w:ascii="Tahoma" w:hAnsi="Tahoma" w:cs="Tahoma"/>
          <w:sz w:val="12"/>
          <w:szCs w:val="12"/>
        </w:rPr>
        <w:sectPr w:rsidR="0028326A" w:rsidRPr="005865D7" w:rsidSect="002A53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20" w:right="0" w:bottom="0" w:left="0" w:header="288" w:footer="288" w:gutter="0"/>
          <w:cols w:space="720"/>
          <w:docGrid w:linePitch="272"/>
        </w:sectPr>
      </w:pPr>
    </w:p>
    <w:p w14:paraId="4B4F8801" w14:textId="77777777" w:rsidR="00D37B5F" w:rsidRDefault="00B75040" w:rsidP="00D37B5F">
      <w:pPr>
        <w:widowControl w:val="0"/>
        <w:tabs>
          <w:tab w:val="left" w:pos="7400"/>
        </w:tabs>
        <w:ind w:left="360" w:right="-56"/>
        <w:contextualSpacing/>
        <w:rPr>
          <w:rFonts w:ascii="Tahoma" w:hAnsi="Tahoma" w:cs="Tahoma"/>
          <w:b/>
          <w:color w:val="363435"/>
          <w:sz w:val="22"/>
          <w:szCs w:val="22"/>
          <w:u w:val="single"/>
        </w:rPr>
      </w:pPr>
      <w:r>
        <w:rPr>
          <w:rFonts w:ascii="Tahoma" w:hAnsi="Tahoma" w:cs="Tahoma"/>
          <w:color w:val="363435"/>
          <w:sz w:val="22"/>
          <w:szCs w:val="22"/>
        </w:rPr>
        <w:t xml:space="preserve">Please check the appropriate box for </w:t>
      </w:r>
      <w:r>
        <w:rPr>
          <w:rFonts w:ascii="Tahoma" w:hAnsi="Tahoma" w:cs="Tahoma"/>
          <w:b/>
          <w:color w:val="363435"/>
          <w:sz w:val="22"/>
          <w:szCs w:val="22"/>
          <w:u w:val="single"/>
        </w:rPr>
        <w:t>any current symptoms:</w:t>
      </w:r>
    </w:p>
    <w:p w14:paraId="452168E0" w14:textId="77777777" w:rsidR="00B75040" w:rsidRPr="00B75040" w:rsidRDefault="00B75040" w:rsidP="00D37B5F">
      <w:pPr>
        <w:widowControl w:val="0"/>
        <w:tabs>
          <w:tab w:val="left" w:pos="7400"/>
        </w:tabs>
        <w:ind w:left="360" w:right="-56"/>
        <w:contextualSpacing/>
        <w:rPr>
          <w:rFonts w:ascii="Tahoma" w:hAnsi="Tahoma" w:cs="Tahoma"/>
          <w:color w:val="363435"/>
          <w:sz w:val="8"/>
          <w:szCs w:val="22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520"/>
        <w:gridCol w:w="3150"/>
        <w:gridCol w:w="3240"/>
      </w:tblGrid>
      <w:tr w:rsidR="00E66B11" w:rsidRPr="005865D7" w14:paraId="78BFF74D" w14:textId="77777777" w:rsidTr="00CD292E">
        <w:trPr>
          <w:trHeight w:hRule="exact" w:val="3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DC14366" w14:textId="77777777" w:rsidR="00E66B11" w:rsidRPr="006B5EE3" w:rsidRDefault="00E66B11" w:rsidP="00F9566C">
            <w:pPr>
              <w:spacing w:line="360" w:lineRule="exact"/>
              <w:ind w:left="40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Weight </w:t>
            </w:r>
            <w:r w:rsidR="007B5B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l</w:t>
            </w: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oss/Gain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A437AB7" w14:textId="77777777" w:rsidR="00E66B11" w:rsidRPr="006B5EE3" w:rsidRDefault="00E66B11" w:rsidP="00F9566C">
            <w:pPr>
              <w:spacing w:line="360" w:lineRule="exact"/>
              <w:ind w:left="267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Chest pain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9C7B671" w14:textId="77777777" w:rsidR="00E66B11" w:rsidRPr="006B5EE3" w:rsidRDefault="00E66B11" w:rsidP="00F9566C">
            <w:pPr>
              <w:spacing w:line="360" w:lineRule="exact"/>
              <w:ind w:left="634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Excessive hunger/thirst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DAEDF79" w14:textId="77777777" w:rsidR="00E66B11" w:rsidRPr="006B5EE3" w:rsidRDefault="00E66B11" w:rsidP="00F9566C">
            <w:pPr>
              <w:spacing w:line="360" w:lineRule="exact"/>
              <w:ind w:left="703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Excessively dry skin</w:t>
            </w:r>
          </w:p>
        </w:tc>
      </w:tr>
      <w:tr w:rsidR="00E66B11" w:rsidRPr="005865D7" w14:paraId="4DCD8FAA" w14:textId="77777777" w:rsidTr="00CD292E">
        <w:trPr>
          <w:trHeight w:hRule="exact"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77F36B6" w14:textId="77777777" w:rsidR="00E66B11" w:rsidRPr="006B5EE3" w:rsidRDefault="00E66B11" w:rsidP="00F9566C">
            <w:pPr>
              <w:spacing w:line="300" w:lineRule="exact"/>
              <w:ind w:left="40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</w:t>
            </w:r>
            <w:r w:rsidR="007B5B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Fatigue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62DA21" w14:textId="77777777" w:rsidR="00E66B11" w:rsidRPr="006B5EE3" w:rsidRDefault="00E66B11" w:rsidP="00F9566C">
            <w:pPr>
              <w:spacing w:line="300" w:lineRule="exact"/>
              <w:ind w:left="267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Irregular heartbeat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957011F" w14:textId="77777777" w:rsidR="00E66B11" w:rsidRPr="006B5EE3" w:rsidRDefault="00E66B11" w:rsidP="00F9566C">
            <w:pPr>
              <w:spacing w:line="300" w:lineRule="exact"/>
              <w:ind w:left="634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Numbness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9D2FA00" w14:textId="77777777" w:rsidR="00E66B11" w:rsidRPr="006B5EE3" w:rsidRDefault="00E66B11" w:rsidP="00F9566C">
            <w:pPr>
              <w:spacing w:line="300" w:lineRule="exact"/>
              <w:ind w:left="703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Muscle aches</w:t>
            </w:r>
          </w:p>
        </w:tc>
      </w:tr>
      <w:tr w:rsidR="00E66B11" w:rsidRPr="005865D7" w14:paraId="7BE5AA39" w14:textId="77777777" w:rsidTr="00CD292E">
        <w:trPr>
          <w:trHeight w:hRule="exact"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20D5967" w14:textId="77777777" w:rsidR="00E66B11" w:rsidRPr="006B5EE3" w:rsidRDefault="00E66B11" w:rsidP="00F9566C">
            <w:pPr>
              <w:spacing w:line="300" w:lineRule="exact"/>
              <w:ind w:left="40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</w:t>
            </w:r>
            <w:r w:rsidR="007B5B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Hearing loss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52BACCB" w14:textId="77777777" w:rsidR="00E66B11" w:rsidRPr="006B5EE3" w:rsidRDefault="00E66B11" w:rsidP="00F9566C">
            <w:pPr>
              <w:spacing w:line="300" w:lineRule="exact"/>
              <w:ind w:left="267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Abdominal pain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790C28F" w14:textId="77777777" w:rsidR="00E66B11" w:rsidRPr="006B5EE3" w:rsidRDefault="00E66B11" w:rsidP="00F9566C">
            <w:pPr>
              <w:spacing w:line="300" w:lineRule="exact"/>
              <w:ind w:left="634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Weakness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784C77C" w14:textId="77777777" w:rsidR="00E66B11" w:rsidRPr="006B5EE3" w:rsidRDefault="00E66B11" w:rsidP="00F9566C">
            <w:pPr>
              <w:spacing w:line="300" w:lineRule="exact"/>
              <w:ind w:left="703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Joint pain</w:t>
            </w:r>
          </w:p>
        </w:tc>
      </w:tr>
      <w:tr w:rsidR="00E66B11" w:rsidRPr="005865D7" w14:paraId="28A570EA" w14:textId="77777777" w:rsidTr="00CD292E">
        <w:trPr>
          <w:trHeight w:hRule="exact"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4C0462B" w14:textId="77777777" w:rsidR="00E66B11" w:rsidRPr="006B5EE3" w:rsidRDefault="00E66B11" w:rsidP="00F9566C">
            <w:pPr>
              <w:spacing w:line="300" w:lineRule="exact"/>
              <w:ind w:left="40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</w:t>
            </w:r>
            <w:r w:rsidR="007B5B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Sinus problems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F50A408" w14:textId="77777777" w:rsidR="00E66B11" w:rsidRPr="006B5EE3" w:rsidRDefault="00E66B11" w:rsidP="00F9566C">
            <w:pPr>
              <w:spacing w:line="300" w:lineRule="exact"/>
              <w:ind w:left="267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Diarrhea/vomiting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3B19A86" w14:textId="77777777" w:rsidR="00E66B11" w:rsidRPr="006B5EE3" w:rsidRDefault="00E66B11" w:rsidP="00F9566C">
            <w:pPr>
              <w:spacing w:line="300" w:lineRule="exact"/>
              <w:ind w:left="634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Headaches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F81FBCB" w14:textId="77777777" w:rsidR="00E66B11" w:rsidRPr="006B5EE3" w:rsidRDefault="00E66B11" w:rsidP="00F9566C">
            <w:pPr>
              <w:spacing w:line="300" w:lineRule="exact"/>
              <w:ind w:left="703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Environmental allergies</w:t>
            </w:r>
          </w:p>
        </w:tc>
      </w:tr>
      <w:tr w:rsidR="00E66B11" w:rsidRPr="005865D7" w14:paraId="78883D74" w14:textId="77777777" w:rsidTr="00CD292E">
        <w:trPr>
          <w:trHeight w:hRule="exact"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DE99680" w14:textId="77777777" w:rsidR="00E66B11" w:rsidRPr="006B5EE3" w:rsidRDefault="00E66B11" w:rsidP="00F9566C">
            <w:pPr>
              <w:spacing w:line="300" w:lineRule="exact"/>
              <w:ind w:left="40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</w:t>
            </w:r>
            <w:r w:rsidR="007B5B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Shortness of breath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53F9001" w14:textId="77777777" w:rsidR="00E66B11" w:rsidRPr="006B5EE3" w:rsidRDefault="00E66B11" w:rsidP="00F9566C">
            <w:pPr>
              <w:spacing w:line="300" w:lineRule="exact"/>
              <w:ind w:left="267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Urinary pain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2845898" w14:textId="77777777" w:rsidR="00E66B11" w:rsidRPr="006B5EE3" w:rsidRDefault="00E66B11" w:rsidP="00F9566C">
            <w:pPr>
              <w:spacing w:line="300" w:lineRule="exact"/>
              <w:ind w:left="634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Depression/anxiety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A479E15" w14:textId="77777777" w:rsidR="00E66B11" w:rsidRPr="006B5EE3" w:rsidRDefault="00E66B11" w:rsidP="00F9566C">
            <w:pPr>
              <w:spacing w:line="300" w:lineRule="exact"/>
              <w:ind w:left="703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5865D7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Other: _________________</w:t>
            </w:r>
          </w:p>
        </w:tc>
      </w:tr>
      <w:tr w:rsidR="00E66B11" w:rsidRPr="005865D7" w14:paraId="08667510" w14:textId="77777777" w:rsidTr="00CD292E">
        <w:trPr>
          <w:trHeight w:hRule="exact" w:val="32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DAA8354" w14:textId="77777777" w:rsidR="00E66B11" w:rsidRPr="006B5EE3" w:rsidRDefault="00E66B11" w:rsidP="00F9566C">
            <w:pPr>
              <w:spacing w:line="300" w:lineRule="exact"/>
              <w:ind w:left="40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Wheezing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17CEE7B" w14:textId="77777777" w:rsidR="00E66B11" w:rsidRPr="006B5EE3" w:rsidRDefault="00E66B11" w:rsidP="00F9566C">
            <w:pPr>
              <w:spacing w:line="300" w:lineRule="exact"/>
              <w:ind w:left="267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Blood in urine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0D5AAAB" w14:textId="77777777" w:rsidR="00E66B11" w:rsidRPr="006B5EE3" w:rsidRDefault="00E66B11" w:rsidP="00F9566C">
            <w:pPr>
              <w:spacing w:line="300" w:lineRule="exact"/>
              <w:ind w:left="634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❍ </w:t>
            </w:r>
            <w:r w:rsidR="003E20E2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Rashes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0012EA0" w14:textId="77777777" w:rsidR="00E66B11" w:rsidRPr="006B5EE3" w:rsidRDefault="00E66B11" w:rsidP="00F9566C">
            <w:pPr>
              <w:spacing w:line="300" w:lineRule="exact"/>
              <w:ind w:left="703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___________________________</w:t>
            </w:r>
          </w:p>
        </w:tc>
      </w:tr>
    </w:tbl>
    <w:p w14:paraId="5DA59E7C" w14:textId="77777777" w:rsidR="00B75040" w:rsidRPr="00B75040" w:rsidRDefault="00B75040" w:rsidP="00B75040">
      <w:pPr>
        <w:spacing w:line="360" w:lineRule="exact"/>
        <w:ind w:left="40"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</w:p>
    <w:p w14:paraId="35BDD350" w14:textId="77777777" w:rsidR="00821DF5" w:rsidRDefault="00821DF5" w:rsidP="005E18E8">
      <w:pPr>
        <w:widowControl w:val="0"/>
        <w:tabs>
          <w:tab w:val="left" w:pos="11880"/>
        </w:tabs>
        <w:spacing w:before="95"/>
        <w:ind w:left="360" w:right="322" w:firstLine="41"/>
        <w:contextualSpacing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Tahoma" w:hAnsi="Tahoma" w:cs="Tahoma"/>
          <w:color w:val="363435"/>
          <w:sz w:val="22"/>
          <w:szCs w:val="22"/>
          <w:u w:color="322E1F"/>
        </w:rPr>
        <w:t xml:space="preserve">If you have diabetes, please check: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Type </w:t>
      </w:r>
      <w:proofErr w:type="gramStart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1  </w:t>
      </w:r>
      <w:r w:rsidRPr="005865D7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proofErr w:type="gramEnd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Type 2  Onset Year: _____ Last HgA1c: ______  Last Blood Sugar: _______</w:t>
      </w:r>
    </w:p>
    <w:p w14:paraId="4E607CDA" w14:textId="77777777" w:rsidR="00B75040" w:rsidRDefault="00821DF5" w:rsidP="005E18E8">
      <w:pPr>
        <w:widowControl w:val="0"/>
        <w:tabs>
          <w:tab w:val="left" w:pos="11880"/>
        </w:tabs>
        <w:spacing w:before="95"/>
        <w:ind w:left="360" w:right="322" w:firstLine="41"/>
        <w:contextualSpacing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Endocrinologist: _______________________________</w:t>
      </w:r>
      <w:r w:rsidR="009D780C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_______</w:t>
      </w:r>
    </w:p>
    <w:p w14:paraId="66A29A66" w14:textId="77777777" w:rsidR="009D780C" w:rsidRDefault="009D780C" w:rsidP="009D780C">
      <w:pPr>
        <w:widowControl w:val="0"/>
        <w:tabs>
          <w:tab w:val="left" w:pos="11880"/>
        </w:tabs>
        <w:spacing w:before="95"/>
        <w:ind w:left="360" w:right="322" w:firstLine="41"/>
        <w:contextualSpacing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</w:p>
    <w:p w14:paraId="070A27C8" w14:textId="77777777" w:rsidR="009D780C" w:rsidRDefault="00A1408F" w:rsidP="009D780C">
      <w:pPr>
        <w:widowControl w:val="0"/>
        <w:tabs>
          <w:tab w:val="left" w:pos="11880"/>
        </w:tabs>
        <w:spacing w:before="95"/>
        <w:ind w:left="360" w:right="322" w:firstLine="41"/>
        <w:contextualSpacing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Hospitalizations and/or Previous Surgery:  _________________________________________________________________________________</w:t>
      </w:r>
    </w:p>
    <w:p w14:paraId="2BA4C646" w14:textId="77777777" w:rsidR="00A1408F" w:rsidRDefault="00A1408F" w:rsidP="009D780C">
      <w:pPr>
        <w:widowControl w:val="0"/>
        <w:tabs>
          <w:tab w:val="left" w:pos="11880"/>
        </w:tabs>
        <w:spacing w:before="95"/>
        <w:ind w:left="360" w:right="322" w:firstLine="41"/>
        <w:contextualSpacing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______________________________________________________________________________________________________________________________</w:t>
      </w:r>
    </w:p>
    <w:p w14:paraId="6B57421F" w14:textId="77777777" w:rsidR="009D780C" w:rsidRDefault="009D780C" w:rsidP="009D780C">
      <w:pPr>
        <w:widowControl w:val="0"/>
        <w:tabs>
          <w:tab w:val="left" w:pos="11880"/>
        </w:tabs>
        <w:spacing w:before="95"/>
        <w:ind w:left="360" w:right="322" w:firstLine="41"/>
        <w:contextualSpacing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</w:p>
    <w:p w14:paraId="0D907F2C" w14:textId="77777777" w:rsidR="009D780C" w:rsidRDefault="00FF2381" w:rsidP="009D780C">
      <w:pPr>
        <w:widowControl w:val="0"/>
        <w:tabs>
          <w:tab w:val="left" w:pos="11880"/>
        </w:tabs>
        <w:spacing w:before="95"/>
        <w:ind w:left="360" w:right="322" w:firstLine="41"/>
        <w:contextualSpacing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Do any of your relatives have: </w:t>
      </w:r>
      <w:r w:rsidR="001B7BF8"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 w:rsidR="001B7BF8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</w:t>
      </w:r>
      <w:proofErr w:type="gramStart"/>
      <w:r w:rsidR="001B7BF8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Glaucoma  </w:t>
      </w:r>
      <w:r w:rsidR="001B7BF8"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proofErr w:type="gramEnd"/>
      <w:r w:rsidR="001B7BF8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Retinal Detachment  </w:t>
      </w:r>
      <w:r w:rsidR="001B7BF8"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 w:rsidR="001B7BF8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Macular Degeneration  </w:t>
      </w:r>
      <w:r w:rsidR="001B7BF8"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 w:rsidR="001B7BF8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Diabetes  </w:t>
      </w:r>
      <w:r w:rsidR="001B7BF8"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 w:rsidR="001B7BF8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Blindness</w:t>
      </w:r>
    </w:p>
    <w:p w14:paraId="7B6B81A3" w14:textId="77777777" w:rsidR="001B7BF8" w:rsidRDefault="001B7BF8" w:rsidP="009D780C">
      <w:pPr>
        <w:widowControl w:val="0"/>
        <w:tabs>
          <w:tab w:val="left" w:pos="11880"/>
        </w:tabs>
        <w:spacing w:before="95"/>
        <w:ind w:left="360" w:right="322" w:firstLine="41"/>
        <w:contextualSpacing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    </w:t>
      </w:r>
      <w:r w:rsidR="00686C6C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                                          </w:t>
      </w:r>
      <w:r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Cataracts    </w:t>
      </w:r>
      <w:r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N/A, Adopted</w:t>
      </w:r>
    </w:p>
    <w:p w14:paraId="6659556E" w14:textId="77777777" w:rsidR="001B7BF8" w:rsidRPr="001B7BF8" w:rsidRDefault="001B7BF8" w:rsidP="009D780C">
      <w:pPr>
        <w:widowControl w:val="0"/>
        <w:tabs>
          <w:tab w:val="left" w:pos="11880"/>
        </w:tabs>
        <w:spacing w:before="95"/>
        <w:ind w:left="360" w:right="322" w:firstLine="41"/>
        <w:contextualSpacing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If yes, please list family member(s): ________________________________________________________________________________________</w:t>
      </w:r>
    </w:p>
    <w:p w14:paraId="0C2F49AF" w14:textId="77777777" w:rsidR="00763D08" w:rsidRDefault="00763D08"/>
    <w:tbl>
      <w:tblPr>
        <w:tblStyle w:val="TableGrid"/>
        <w:tblpPr w:leftFromText="180" w:rightFromText="180" w:vertAnchor="text" w:horzAnchor="page" w:tblpX="7676" w:tblpY="-45"/>
        <w:tblW w:w="0" w:type="auto"/>
        <w:tblLook w:val="04A0" w:firstRow="1" w:lastRow="0" w:firstColumn="1" w:lastColumn="0" w:noHBand="0" w:noVBand="1"/>
      </w:tblPr>
      <w:tblGrid>
        <w:gridCol w:w="4140"/>
      </w:tblGrid>
      <w:tr w:rsidR="00763D08" w14:paraId="339F2947" w14:textId="77777777" w:rsidTr="00F2327F">
        <w:trPr>
          <w:trHeight w:val="254"/>
        </w:trPr>
        <w:tc>
          <w:tcPr>
            <w:tcW w:w="4140" w:type="dxa"/>
          </w:tcPr>
          <w:p w14:paraId="0D2A878F" w14:textId="77777777" w:rsidR="00763D08" w:rsidRDefault="00763D08" w:rsidP="00F2327F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Medication Allergies</w:t>
            </w:r>
          </w:p>
        </w:tc>
      </w:tr>
      <w:tr w:rsidR="00763D08" w14:paraId="1060880D" w14:textId="77777777" w:rsidTr="00F2327F">
        <w:trPr>
          <w:trHeight w:val="254"/>
        </w:trPr>
        <w:tc>
          <w:tcPr>
            <w:tcW w:w="4140" w:type="dxa"/>
          </w:tcPr>
          <w:p w14:paraId="7BFF68B3" w14:textId="77777777" w:rsidR="00763D08" w:rsidRDefault="00763D08" w:rsidP="00F2327F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  </w:t>
            </w:r>
          </w:p>
        </w:tc>
      </w:tr>
      <w:tr w:rsidR="00763D08" w14:paraId="35E6F90F" w14:textId="77777777" w:rsidTr="00F2327F">
        <w:trPr>
          <w:trHeight w:val="267"/>
        </w:trPr>
        <w:tc>
          <w:tcPr>
            <w:tcW w:w="4140" w:type="dxa"/>
          </w:tcPr>
          <w:p w14:paraId="62501949" w14:textId="77777777" w:rsidR="00763D08" w:rsidRDefault="00763D08" w:rsidP="00F2327F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</w:tr>
      <w:tr w:rsidR="00763D08" w14:paraId="4CFCB89B" w14:textId="77777777" w:rsidTr="00F2327F">
        <w:trPr>
          <w:trHeight w:val="254"/>
        </w:trPr>
        <w:tc>
          <w:tcPr>
            <w:tcW w:w="4140" w:type="dxa"/>
          </w:tcPr>
          <w:p w14:paraId="78ED91BB" w14:textId="77777777" w:rsidR="00763D08" w:rsidRDefault="00763D08" w:rsidP="00F2327F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</w:tr>
      <w:tr w:rsidR="00763D08" w14:paraId="20AF3C60" w14:textId="77777777" w:rsidTr="00F2327F">
        <w:trPr>
          <w:trHeight w:val="254"/>
        </w:trPr>
        <w:tc>
          <w:tcPr>
            <w:tcW w:w="4140" w:type="dxa"/>
          </w:tcPr>
          <w:p w14:paraId="1642EDF3" w14:textId="77777777" w:rsidR="00763D08" w:rsidRDefault="00763D08" w:rsidP="00F2327F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</w:tr>
      <w:tr w:rsidR="00763D08" w14:paraId="48730D35" w14:textId="77777777" w:rsidTr="00F2327F">
        <w:trPr>
          <w:trHeight w:val="254"/>
        </w:trPr>
        <w:tc>
          <w:tcPr>
            <w:tcW w:w="4140" w:type="dxa"/>
            <w:vAlign w:val="bottom"/>
          </w:tcPr>
          <w:p w14:paraId="7DABF215" w14:textId="77777777" w:rsidR="00763D08" w:rsidRDefault="00F2327F" w:rsidP="00F2327F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jc w:val="right"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Latex  </w:t>
            </w:r>
            <w:r w:rsidRPr="006B5EE3"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❍</w:t>
            </w:r>
            <w:proofErr w:type="gramEnd"/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No known allergies</w:t>
            </w:r>
          </w:p>
        </w:tc>
      </w:tr>
    </w:tbl>
    <w:tbl>
      <w:tblPr>
        <w:tblStyle w:val="TableGrid"/>
        <w:tblpPr w:leftFromText="180" w:rightFromText="180" w:vertAnchor="text" w:horzAnchor="page" w:tblpX="496" w:tblpY="-30"/>
        <w:tblW w:w="0" w:type="auto"/>
        <w:tblLook w:val="04A0" w:firstRow="1" w:lastRow="0" w:firstColumn="1" w:lastColumn="0" w:noHBand="0" w:noVBand="1"/>
      </w:tblPr>
      <w:tblGrid>
        <w:gridCol w:w="3505"/>
        <w:gridCol w:w="1800"/>
        <w:gridCol w:w="1620"/>
      </w:tblGrid>
      <w:tr w:rsidR="00763D08" w14:paraId="06C5882F" w14:textId="77777777" w:rsidTr="00F2327F">
        <w:trPr>
          <w:trHeight w:val="254"/>
        </w:trPr>
        <w:tc>
          <w:tcPr>
            <w:tcW w:w="3505" w:type="dxa"/>
          </w:tcPr>
          <w:p w14:paraId="00CE9495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Medications</w:t>
            </w:r>
          </w:p>
        </w:tc>
        <w:tc>
          <w:tcPr>
            <w:tcW w:w="1800" w:type="dxa"/>
          </w:tcPr>
          <w:p w14:paraId="1026C1F1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Dosage (mg)</w:t>
            </w:r>
          </w:p>
        </w:tc>
        <w:tc>
          <w:tcPr>
            <w:tcW w:w="1620" w:type="dxa"/>
          </w:tcPr>
          <w:p w14:paraId="39EAFBAA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>Frequency</w:t>
            </w:r>
          </w:p>
        </w:tc>
      </w:tr>
      <w:tr w:rsidR="00763D08" w14:paraId="42E8017F" w14:textId="77777777" w:rsidTr="00F2327F">
        <w:trPr>
          <w:trHeight w:val="254"/>
        </w:trPr>
        <w:tc>
          <w:tcPr>
            <w:tcW w:w="3505" w:type="dxa"/>
          </w:tcPr>
          <w:p w14:paraId="63061F94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  <w:r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  <w:t xml:space="preserve">   </w:t>
            </w:r>
          </w:p>
        </w:tc>
        <w:tc>
          <w:tcPr>
            <w:tcW w:w="1800" w:type="dxa"/>
          </w:tcPr>
          <w:p w14:paraId="7CF66CEB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BD72C1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</w:tr>
      <w:tr w:rsidR="00763D08" w14:paraId="7625081F" w14:textId="77777777" w:rsidTr="00F2327F">
        <w:trPr>
          <w:trHeight w:val="267"/>
        </w:trPr>
        <w:tc>
          <w:tcPr>
            <w:tcW w:w="3505" w:type="dxa"/>
          </w:tcPr>
          <w:p w14:paraId="598E457E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20CE33E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3768DA8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</w:tr>
      <w:tr w:rsidR="00763D08" w14:paraId="7DEB1600" w14:textId="77777777" w:rsidTr="00F2327F">
        <w:trPr>
          <w:trHeight w:val="254"/>
        </w:trPr>
        <w:tc>
          <w:tcPr>
            <w:tcW w:w="3505" w:type="dxa"/>
          </w:tcPr>
          <w:p w14:paraId="05B57FE8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EF89776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1D75BD7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</w:tr>
      <w:tr w:rsidR="00763D08" w14:paraId="0710BE66" w14:textId="77777777" w:rsidTr="00F2327F">
        <w:trPr>
          <w:trHeight w:val="254"/>
        </w:trPr>
        <w:tc>
          <w:tcPr>
            <w:tcW w:w="3505" w:type="dxa"/>
          </w:tcPr>
          <w:p w14:paraId="3EB80878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29B0D9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B7232BA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</w:tr>
      <w:tr w:rsidR="00763D08" w14:paraId="5FDD9E23" w14:textId="77777777" w:rsidTr="00F2327F">
        <w:trPr>
          <w:trHeight w:val="254"/>
        </w:trPr>
        <w:tc>
          <w:tcPr>
            <w:tcW w:w="3505" w:type="dxa"/>
          </w:tcPr>
          <w:p w14:paraId="286504B5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6724954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73F07C" w14:textId="77777777" w:rsidR="00763D08" w:rsidRDefault="00763D08" w:rsidP="00763D08">
            <w:pPr>
              <w:widowControl w:val="0"/>
              <w:tabs>
                <w:tab w:val="left" w:pos="11880"/>
              </w:tabs>
              <w:spacing w:before="95"/>
              <w:ind w:right="322"/>
              <w:contextualSpacing/>
              <w:rPr>
                <w:rFonts w:ascii="Segoe UI Symbol" w:eastAsia="Meiryo" w:hAnsi="Segoe UI Symbol" w:cs="Segoe UI Symbol"/>
                <w:color w:val="363435"/>
                <w:position w:val="2"/>
                <w:sz w:val="22"/>
                <w:szCs w:val="22"/>
              </w:rPr>
            </w:pPr>
          </w:p>
        </w:tc>
      </w:tr>
    </w:tbl>
    <w:p w14:paraId="54087D6E" w14:textId="77777777" w:rsidR="006734F4" w:rsidRDefault="00B9357C" w:rsidP="00B9357C">
      <w:pPr>
        <w:widowControl w:val="0"/>
        <w:tabs>
          <w:tab w:val="left" w:pos="11880"/>
        </w:tabs>
        <w:spacing w:before="95" w:line="360" w:lineRule="auto"/>
        <w:ind w:left="360" w:right="322" w:firstLine="41"/>
        <w:contextualSpacing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Tobacco Use: </w:t>
      </w:r>
      <w:r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</w:t>
      </w:r>
      <w:proofErr w:type="gramStart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Smoking  </w:t>
      </w:r>
      <w:r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proofErr w:type="gramEnd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Chewing  </w:t>
      </w:r>
      <w:r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Never  </w:t>
      </w:r>
      <w:r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Former: ( ____ </w:t>
      </w:r>
      <w:proofErr w:type="spellStart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yr</w:t>
      </w:r>
      <w:proofErr w:type="spellEnd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quit)  </w:t>
      </w:r>
      <w:r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Current: ( ____ # of </w:t>
      </w:r>
      <w:proofErr w:type="spellStart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yrs</w:t>
      </w:r>
      <w:proofErr w:type="spellEnd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) ( ____ # per day)</w:t>
      </w:r>
    </w:p>
    <w:p w14:paraId="64C0C132" w14:textId="77777777" w:rsidR="00B9357C" w:rsidRDefault="00B9357C" w:rsidP="00B9357C">
      <w:pPr>
        <w:widowControl w:val="0"/>
        <w:tabs>
          <w:tab w:val="left" w:pos="11880"/>
        </w:tabs>
        <w:spacing w:before="95" w:line="360" w:lineRule="auto"/>
        <w:ind w:left="360" w:right="322" w:firstLine="41"/>
        <w:contextualSpacing/>
        <w:rPr>
          <w:rFonts w:ascii="Segoe UI Symbol" w:eastAsia="Meiryo" w:hAnsi="Segoe UI Symbol" w:cs="Segoe UI Symbol"/>
          <w:color w:val="363435"/>
          <w:position w:val="2"/>
          <w:sz w:val="22"/>
          <w:szCs w:val="21"/>
        </w:rPr>
      </w:pPr>
      <w:r w:rsidRPr="00B9357C">
        <w:rPr>
          <w:rFonts w:ascii="Segoe UI Symbol" w:eastAsia="Meiryo" w:hAnsi="Segoe UI Symbol" w:cs="Segoe UI Symbol"/>
          <w:color w:val="363435"/>
          <w:position w:val="2"/>
          <w:sz w:val="22"/>
          <w:szCs w:val="21"/>
        </w:rPr>
        <w:t>Have you had an injury from a fall in the last year OR have you had more than 2 falls during the past year? ❍ No ❍ Yes</w:t>
      </w:r>
    </w:p>
    <w:p w14:paraId="51C08C01" w14:textId="77777777" w:rsidR="00A1685A" w:rsidRDefault="00A1685A" w:rsidP="00B9357C">
      <w:pPr>
        <w:widowControl w:val="0"/>
        <w:tabs>
          <w:tab w:val="left" w:pos="11880"/>
        </w:tabs>
        <w:spacing w:before="95" w:line="360" w:lineRule="auto"/>
        <w:ind w:left="360" w:right="322" w:firstLine="41"/>
        <w:contextualSpacing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Segoe UI Symbol" w:eastAsia="Meiryo" w:hAnsi="Segoe UI Symbol" w:cs="Segoe UI Symbol"/>
          <w:color w:val="363435"/>
          <w:position w:val="2"/>
          <w:sz w:val="22"/>
          <w:szCs w:val="21"/>
        </w:rPr>
        <w:t xml:space="preserve">Do you feel lightheaded or unsteady when you stand up or walk? </w:t>
      </w:r>
      <w:r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</w:t>
      </w:r>
      <w:proofErr w:type="gramStart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No  </w:t>
      </w:r>
      <w:r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proofErr w:type="gramEnd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Yes</w:t>
      </w:r>
    </w:p>
    <w:p w14:paraId="62C7F155" w14:textId="77777777" w:rsidR="00A1685A" w:rsidRDefault="00A1685A" w:rsidP="00B9357C">
      <w:pPr>
        <w:widowControl w:val="0"/>
        <w:tabs>
          <w:tab w:val="left" w:pos="11880"/>
        </w:tabs>
        <w:spacing w:before="95" w:line="360" w:lineRule="auto"/>
        <w:ind w:left="360" w:right="322" w:firstLine="41"/>
        <w:contextualSpacing/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</w:pPr>
      <w:r>
        <w:rPr>
          <w:rFonts w:ascii="Segoe UI Symbol" w:eastAsia="Meiryo" w:hAnsi="Segoe UI Symbol" w:cs="Segoe UI Symbol"/>
          <w:color w:val="363435"/>
          <w:position w:val="2"/>
          <w:sz w:val="22"/>
          <w:szCs w:val="21"/>
        </w:rPr>
        <w:t xml:space="preserve">Do you use a wheelchair? </w:t>
      </w:r>
      <w:r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</w:t>
      </w:r>
      <w:proofErr w:type="gramStart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No  </w:t>
      </w:r>
      <w:r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proofErr w:type="gramEnd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Yes   If yes, can you transfer to another chair unassisted? </w:t>
      </w:r>
      <w:r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</w:t>
      </w:r>
      <w:proofErr w:type="gramStart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No  </w:t>
      </w:r>
      <w:r w:rsidRPr="006B5EE3"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>❍</w:t>
      </w:r>
      <w:proofErr w:type="gramEnd"/>
      <w:r>
        <w:rPr>
          <w:rFonts w:ascii="Segoe UI Symbol" w:eastAsia="Meiryo" w:hAnsi="Segoe UI Symbol" w:cs="Segoe UI Symbol"/>
          <w:color w:val="363435"/>
          <w:position w:val="2"/>
          <w:sz w:val="22"/>
          <w:szCs w:val="22"/>
        </w:rPr>
        <w:t xml:space="preserve"> Yes</w:t>
      </w:r>
    </w:p>
    <w:p w14:paraId="2B822418" w14:textId="77777777" w:rsidR="00783172" w:rsidRDefault="00783172" w:rsidP="00B9357C">
      <w:pPr>
        <w:widowControl w:val="0"/>
        <w:tabs>
          <w:tab w:val="left" w:pos="11880"/>
        </w:tabs>
        <w:spacing w:before="95" w:line="360" w:lineRule="auto"/>
        <w:ind w:left="360" w:right="322" w:firstLine="41"/>
        <w:contextualSpacing/>
        <w:rPr>
          <w:rFonts w:ascii="Segoe UI Symbol" w:eastAsia="Meiryo" w:hAnsi="Segoe UI Symbol" w:cs="Segoe UI Symbol"/>
          <w:color w:val="363435"/>
          <w:position w:val="2"/>
          <w:sz w:val="22"/>
          <w:szCs w:val="21"/>
        </w:rPr>
      </w:pPr>
    </w:p>
    <w:p w14:paraId="3AAF7ADF" w14:textId="77777777" w:rsidR="0028326A" w:rsidRPr="00783172" w:rsidRDefault="00783172" w:rsidP="00783172">
      <w:pPr>
        <w:widowControl w:val="0"/>
        <w:tabs>
          <w:tab w:val="left" w:pos="11880"/>
        </w:tabs>
        <w:spacing w:before="95" w:line="360" w:lineRule="auto"/>
        <w:ind w:left="360" w:right="322" w:firstLine="41"/>
        <w:contextualSpacing/>
        <w:rPr>
          <w:rFonts w:ascii="Segoe UI Symbol" w:eastAsia="Meiryo" w:hAnsi="Segoe UI Symbol" w:cs="Segoe UI Symbol"/>
          <w:color w:val="363435"/>
          <w:position w:val="2"/>
          <w:sz w:val="22"/>
          <w:szCs w:val="21"/>
        </w:rPr>
      </w:pPr>
      <w:r>
        <w:rPr>
          <w:rFonts w:ascii="Segoe UI Symbol" w:eastAsia="Meiryo" w:hAnsi="Segoe UI Symbol" w:cs="Segoe UI Symbol"/>
          <w:color w:val="363435"/>
          <w:position w:val="2"/>
          <w:sz w:val="22"/>
          <w:szCs w:val="21"/>
        </w:rPr>
        <w:t>Patient Printed Name ____________________________________  Signature __________________________________  Date _____________</w:t>
      </w:r>
      <w:r w:rsidR="00462768" w:rsidRPr="005865D7">
        <w:rPr>
          <w:rFonts w:ascii="Tahoma" w:eastAsia="Arial" w:hAnsi="Tahoma" w:cs="Tahoma"/>
          <w:b/>
          <w:color w:val="FDFDFD"/>
        </w:rPr>
        <w:t xml:space="preserve"> </w:t>
      </w:r>
      <w:r w:rsidR="00462768" w:rsidRPr="005865D7">
        <w:rPr>
          <w:rFonts w:ascii="Tahoma" w:eastAsia="Arial" w:hAnsi="Tahoma" w:cs="Tahoma"/>
          <w:b/>
          <w:color w:val="FDFDFD"/>
          <w:spacing w:val="43"/>
        </w:rPr>
        <w:t xml:space="preserve"> </w:t>
      </w:r>
    </w:p>
    <w:sectPr w:rsidR="0028326A" w:rsidRPr="00783172">
      <w:type w:val="continuous"/>
      <w:pgSz w:w="12240" w:h="15840"/>
      <w:pgMar w:top="62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E1B2B" w14:textId="77777777" w:rsidR="008A080D" w:rsidRDefault="008A080D" w:rsidP="008A080D">
      <w:r>
        <w:separator/>
      </w:r>
    </w:p>
  </w:endnote>
  <w:endnote w:type="continuationSeparator" w:id="0">
    <w:p w14:paraId="2BFE6BB4" w14:textId="77777777" w:rsidR="008A080D" w:rsidRDefault="008A080D" w:rsidP="008A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15DE" w14:textId="77777777" w:rsidR="00EB643F" w:rsidRDefault="00EB6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8A77" w14:textId="77777777" w:rsidR="00FE6568" w:rsidRDefault="00FE6568" w:rsidP="00FE6568">
    <w:pPr>
      <w:pStyle w:val="Footer"/>
      <w:jc w:val="center"/>
      <w:rPr>
        <w:rFonts w:ascii="Tahoma" w:hAnsi="Tahoma" w:cs="Tahoma"/>
        <w:color w:val="236192"/>
        <w:sz w:val="22"/>
      </w:rPr>
    </w:pPr>
    <w:r w:rsidRPr="00FE6568">
      <w:rPr>
        <w:rFonts w:ascii="Tahoma" w:hAnsi="Tahoma" w:cs="Tahoma"/>
        <w:color w:val="236192"/>
        <w:sz w:val="22"/>
      </w:rPr>
      <w:t xml:space="preserve">First Hill Clinic  </w:t>
    </w:r>
    <w:r w:rsidRPr="00FE6568">
      <w:rPr>
        <w:rFonts w:ascii="Tahoma" w:hAnsi="Tahoma" w:cs="Tahoma"/>
        <w:color w:val="97D700"/>
        <w:sz w:val="22"/>
      </w:rPr>
      <w:t xml:space="preserve"> |   </w:t>
    </w:r>
    <w:r w:rsidRPr="00FE6568">
      <w:rPr>
        <w:rFonts w:ascii="Tahoma" w:hAnsi="Tahoma" w:cs="Tahoma"/>
        <w:color w:val="236192"/>
        <w:sz w:val="22"/>
      </w:rPr>
      <w:t xml:space="preserve">Ballard Clinic &amp; Surgery Center   </w:t>
    </w:r>
    <w:r w:rsidRPr="00FE6568">
      <w:rPr>
        <w:rFonts w:ascii="Tahoma" w:hAnsi="Tahoma" w:cs="Tahoma"/>
        <w:color w:val="97D700"/>
        <w:sz w:val="22"/>
      </w:rPr>
      <w:t>|</w:t>
    </w:r>
    <w:r w:rsidRPr="00FE6568">
      <w:rPr>
        <w:rFonts w:ascii="Tahoma" w:hAnsi="Tahoma" w:cs="Tahoma"/>
        <w:color w:val="236192"/>
        <w:sz w:val="22"/>
      </w:rPr>
      <w:t xml:space="preserve">   Northgate Clinic   </w:t>
    </w:r>
    <w:r w:rsidRPr="00FE6568">
      <w:rPr>
        <w:rFonts w:ascii="Tahoma" w:hAnsi="Tahoma" w:cs="Tahoma"/>
        <w:color w:val="97D700"/>
        <w:sz w:val="22"/>
      </w:rPr>
      <w:t>|</w:t>
    </w:r>
    <w:r w:rsidRPr="00FE6568">
      <w:rPr>
        <w:rFonts w:ascii="Tahoma" w:hAnsi="Tahoma" w:cs="Tahoma"/>
        <w:color w:val="236192"/>
        <w:sz w:val="22"/>
      </w:rPr>
      <w:t xml:space="preserve">   Kirkland Clinic</w:t>
    </w:r>
  </w:p>
  <w:p w14:paraId="1553CD53" w14:textId="77777777" w:rsidR="00302BBF" w:rsidRPr="00302BBF" w:rsidRDefault="00302BBF" w:rsidP="00302BBF">
    <w:pPr>
      <w:pStyle w:val="Footer"/>
      <w:tabs>
        <w:tab w:val="left" w:pos="5370"/>
      </w:tabs>
      <w:rPr>
        <w:rFonts w:ascii="Tahoma" w:hAnsi="Tahoma" w:cs="Tahoma"/>
        <w:color w:val="236192"/>
        <w:sz w:val="12"/>
        <w:szCs w:val="12"/>
      </w:rPr>
    </w:pPr>
    <w:r>
      <w:rPr>
        <w:rFonts w:ascii="Tahoma" w:hAnsi="Tahoma" w:cs="Tahoma"/>
        <w:color w:val="236192"/>
        <w:sz w:val="12"/>
        <w:szCs w:val="12"/>
      </w:rPr>
      <w:tab/>
    </w:r>
    <w:r>
      <w:rPr>
        <w:rFonts w:ascii="Tahoma" w:hAnsi="Tahoma" w:cs="Tahoma"/>
        <w:color w:val="236192"/>
        <w:sz w:val="12"/>
        <w:szCs w:val="12"/>
      </w:rPr>
      <w:tab/>
    </w:r>
  </w:p>
  <w:p w14:paraId="4AF8B7AD" w14:textId="77777777" w:rsidR="00A65F16" w:rsidRPr="00FE6568" w:rsidRDefault="002A535C" w:rsidP="002A535C">
    <w:pPr>
      <w:pStyle w:val="Footer"/>
      <w:tabs>
        <w:tab w:val="left" w:pos="2775"/>
        <w:tab w:val="center" w:pos="6120"/>
      </w:tabs>
      <w:rPr>
        <w:rFonts w:ascii="Tahoma" w:hAnsi="Tahoma" w:cs="Tahoma"/>
        <w:color w:val="236192"/>
        <w:sz w:val="22"/>
      </w:rPr>
    </w:pPr>
    <w:r>
      <w:rPr>
        <w:rFonts w:ascii="Tahoma" w:hAnsi="Tahoma" w:cs="Tahoma"/>
        <w:color w:val="236192"/>
        <w:sz w:val="22"/>
      </w:rPr>
      <w:tab/>
    </w:r>
    <w:r>
      <w:rPr>
        <w:rFonts w:ascii="Tahoma" w:hAnsi="Tahoma" w:cs="Tahoma"/>
        <w:color w:val="236192"/>
        <w:sz w:val="22"/>
      </w:rPr>
      <w:tab/>
    </w:r>
    <w:r w:rsidR="00A65F16" w:rsidRPr="00FE6568">
      <w:rPr>
        <w:rFonts w:ascii="Tahoma" w:hAnsi="Tahoma" w:cs="Tahoma"/>
        <w:color w:val="236192"/>
        <w:sz w:val="22"/>
      </w:rPr>
      <w:t xml:space="preserve">www.eanw.net   </w:t>
    </w:r>
    <w:r w:rsidR="00A65F16" w:rsidRPr="00FE6568">
      <w:rPr>
        <w:rFonts w:ascii="Tahoma" w:hAnsi="Tahoma" w:cs="Tahoma"/>
        <w:color w:val="97D700"/>
        <w:sz w:val="22"/>
      </w:rPr>
      <w:t xml:space="preserve">| </w:t>
    </w:r>
    <w:r w:rsidR="00A65F16" w:rsidRPr="00FE6568">
      <w:rPr>
        <w:rFonts w:ascii="Tahoma" w:hAnsi="Tahoma" w:cs="Tahoma"/>
        <w:color w:val="236192"/>
        <w:sz w:val="22"/>
      </w:rPr>
      <w:t xml:space="preserve">  206.215.2020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A959" w14:textId="77777777" w:rsidR="00EB643F" w:rsidRDefault="00EB6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2F83F" w14:textId="77777777" w:rsidR="008A080D" w:rsidRDefault="008A080D" w:rsidP="008A080D">
      <w:r>
        <w:separator/>
      </w:r>
    </w:p>
  </w:footnote>
  <w:footnote w:type="continuationSeparator" w:id="0">
    <w:p w14:paraId="0713CDE6" w14:textId="77777777" w:rsidR="008A080D" w:rsidRDefault="008A080D" w:rsidP="008A0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7649" w14:textId="77777777" w:rsidR="00EB643F" w:rsidRDefault="00EB6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9799" w14:textId="77777777" w:rsidR="008A080D" w:rsidRDefault="00EB643F" w:rsidP="008A080D">
    <w:pPr>
      <w:pStyle w:val="Header"/>
      <w:jc w:val="center"/>
    </w:pPr>
    <w:bookmarkStart w:id="0" w:name="_GoBack"/>
    <w:bookmarkEnd w:id="0"/>
    <w:r>
      <w:rPr>
        <w:noProof/>
      </w:rPr>
      <w:drawing>
        <wp:inline distT="0" distB="0" distL="0" distR="0" wp14:anchorId="2B458EDB" wp14:editId="26862AB2">
          <wp:extent cx="4314825" cy="5975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269" cy="608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CB980" w14:textId="77777777" w:rsidR="008A080D" w:rsidRDefault="008A08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4B6D0" w14:textId="77777777" w:rsidR="00EB643F" w:rsidRDefault="00EB6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A3F66"/>
    <w:multiLevelType w:val="multilevel"/>
    <w:tmpl w:val="F320958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6A"/>
    <w:rsid w:val="000B5A62"/>
    <w:rsid w:val="000D75F8"/>
    <w:rsid w:val="00185A68"/>
    <w:rsid w:val="001862CC"/>
    <w:rsid w:val="001B7BF8"/>
    <w:rsid w:val="001F0420"/>
    <w:rsid w:val="00205226"/>
    <w:rsid w:val="00242896"/>
    <w:rsid w:val="00255E9C"/>
    <w:rsid w:val="0028326A"/>
    <w:rsid w:val="002A535C"/>
    <w:rsid w:val="00302BBF"/>
    <w:rsid w:val="00373F19"/>
    <w:rsid w:val="003B720E"/>
    <w:rsid w:val="003D7BA5"/>
    <w:rsid w:val="003E20E2"/>
    <w:rsid w:val="003F756B"/>
    <w:rsid w:val="00462768"/>
    <w:rsid w:val="005415E2"/>
    <w:rsid w:val="005865D7"/>
    <w:rsid w:val="005962CA"/>
    <w:rsid w:val="005E18E8"/>
    <w:rsid w:val="00602CC7"/>
    <w:rsid w:val="00636246"/>
    <w:rsid w:val="0064537F"/>
    <w:rsid w:val="006734F4"/>
    <w:rsid w:val="00686C6C"/>
    <w:rsid w:val="006B5EE3"/>
    <w:rsid w:val="006D05F5"/>
    <w:rsid w:val="00753779"/>
    <w:rsid w:val="00763D08"/>
    <w:rsid w:val="00765493"/>
    <w:rsid w:val="00783172"/>
    <w:rsid w:val="007920D1"/>
    <w:rsid w:val="007B5BE2"/>
    <w:rsid w:val="008015F3"/>
    <w:rsid w:val="00806487"/>
    <w:rsid w:val="008074B8"/>
    <w:rsid w:val="00821DF5"/>
    <w:rsid w:val="00860B9E"/>
    <w:rsid w:val="00881470"/>
    <w:rsid w:val="008A080D"/>
    <w:rsid w:val="008D7950"/>
    <w:rsid w:val="0090010B"/>
    <w:rsid w:val="009D780C"/>
    <w:rsid w:val="00A065A9"/>
    <w:rsid w:val="00A1408F"/>
    <w:rsid w:val="00A1685A"/>
    <w:rsid w:val="00A3244F"/>
    <w:rsid w:val="00A57866"/>
    <w:rsid w:val="00A65F16"/>
    <w:rsid w:val="00A907CE"/>
    <w:rsid w:val="00AE71DB"/>
    <w:rsid w:val="00B75040"/>
    <w:rsid w:val="00B9357C"/>
    <w:rsid w:val="00BA3F6A"/>
    <w:rsid w:val="00BE0CC4"/>
    <w:rsid w:val="00C841A5"/>
    <w:rsid w:val="00CD292E"/>
    <w:rsid w:val="00CD544C"/>
    <w:rsid w:val="00CF177A"/>
    <w:rsid w:val="00D37B5F"/>
    <w:rsid w:val="00DA0EE2"/>
    <w:rsid w:val="00E12CED"/>
    <w:rsid w:val="00E66B11"/>
    <w:rsid w:val="00EB643F"/>
    <w:rsid w:val="00EE6526"/>
    <w:rsid w:val="00F03BF4"/>
    <w:rsid w:val="00F2327F"/>
    <w:rsid w:val="00F34867"/>
    <w:rsid w:val="00F65F1A"/>
    <w:rsid w:val="00FE2D65"/>
    <w:rsid w:val="00FE6568"/>
    <w:rsid w:val="00FF2381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FB17A7"/>
  <w15:docId w15:val="{BC9167A1-FFF8-485A-9A16-4223C067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5E1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8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0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0D"/>
  </w:style>
  <w:style w:type="paragraph" w:styleId="Footer">
    <w:name w:val="footer"/>
    <w:basedOn w:val="Normal"/>
    <w:link w:val="FooterChar"/>
    <w:uiPriority w:val="99"/>
    <w:unhideWhenUsed/>
    <w:rsid w:val="008A0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0D"/>
  </w:style>
  <w:style w:type="character" w:styleId="Hyperlink">
    <w:name w:val="Hyperlink"/>
    <w:basedOn w:val="DefaultParagraphFont"/>
    <w:uiPriority w:val="99"/>
    <w:unhideWhenUsed/>
    <w:rsid w:val="00FE65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169BE-A943-41BA-A3C3-D7D366EF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Ashlie Berger</dc:creator>
  <cp:lastModifiedBy>Jonathan Munoz</cp:lastModifiedBy>
  <cp:revision>2</cp:revision>
  <cp:lastPrinted>2022-10-07T16:26:00Z</cp:lastPrinted>
  <dcterms:created xsi:type="dcterms:W3CDTF">2022-10-07T16:28:00Z</dcterms:created>
  <dcterms:modified xsi:type="dcterms:W3CDTF">2022-10-07T16:28:00Z</dcterms:modified>
</cp:coreProperties>
</file>